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9BE0AA" w14:textId="7B692C87" w:rsidR="00BA2259" w:rsidRPr="00BA2259" w:rsidRDefault="00BA2259" w:rsidP="00BA2259">
      <w:pPr>
        <w:ind w:left="-567"/>
        <w:jc w:val="both"/>
        <w:rPr>
          <w:rFonts w:ascii="Arial" w:hAnsi="Arial" w:cs="Arial"/>
          <w:i/>
        </w:rPr>
      </w:pPr>
      <w:r w:rsidRPr="00BA2259">
        <w:rPr>
          <w:rFonts w:ascii="Arial" w:hAnsi="Arial" w:cs="Arial"/>
          <w:i/>
        </w:rPr>
        <w:t>[</w:t>
      </w:r>
      <w:proofErr w:type="spellStart"/>
      <w:r w:rsidR="00057180" w:rsidRPr="00BA2259">
        <w:rPr>
          <w:rFonts w:ascii="Arial" w:hAnsi="Arial" w:cs="Arial"/>
          <w:i/>
        </w:rPr>
        <w:t>Údaje</w:t>
      </w:r>
      <w:proofErr w:type="spellEnd"/>
      <w:r w:rsidR="00057180" w:rsidRPr="00BA2259">
        <w:rPr>
          <w:rFonts w:ascii="Arial" w:hAnsi="Arial" w:cs="Arial"/>
          <w:i/>
        </w:rPr>
        <w:t xml:space="preserve">, </w:t>
      </w:r>
      <w:proofErr w:type="spellStart"/>
      <w:r w:rsidR="00057180" w:rsidRPr="00BA2259">
        <w:rPr>
          <w:rFonts w:ascii="Arial" w:hAnsi="Arial" w:cs="Arial"/>
          <w:i/>
        </w:rPr>
        <w:t>jež</w:t>
      </w:r>
      <w:proofErr w:type="spellEnd"/>
      <w:r w:rsidR="00057180" w:rsidRPr="00BA2259">
        <w:rPr>
          <w:rFonts w:ascii="Arial" w:hAnsi="Arial" w:cs="Arial"/>
          <w:i/>
        </w:rPr>
        <w:t xml:space="preserve"> </w:t>
      </w:r>
      <w:proofErr w:type="spellStart"/>
      <w:r w:rsidR="00057180" w:rsidRPr="00BA2259">
        <w:rPr>
          <w:rFonts w:ascii="Arial" w:hAnsi="Arial" w:cs="Arial"/>
          <w:i/>
        </w:rPr>
        <w:t>jsou</w:t>
      </w:r>
      <w:proofErr w:type="spellEnd"/>
      <w:r w:rsidR="00057180" w:rsidRPr="00BA2259">
        <w:rPr>
          <w:rFonts w:ascii="Arial" w:hAnsi="Arial" w:cs="Arial"/>
          <w:i/>
        </w:rPr>
        <w:t xml:space="preserve"> </w:t>
      </w:r>
      <w:proofErr w:type="spellStart"/>
      <w:r w:rsidR="00057180">
        <w:rPr>
          <w:rFonts w:ascii="Arial" w:hAnsi="Arial" w:cs="Arial"/>
          <w:i/>
        </w:rPr>
        <w:t>vy</w:t>
      </w:r>
      <w:r w:rsidR="00057180" w:rsidRPr="00BA2259">
        <w:rPr>
          <w:rFonts w:ascii="Arial" w:hAnsi="Arial" w:cs="Arial"/>
          <w:i/>
        </w:rPr>
        <w:t>značeny</w:t>
      </w:r>
      <w:proofErr w:type="spellEnd"/>
      <w:r w:rsidR="00057180">
        <w:rPr>
          <w:rFonts w:ascii="Arial" w:hAnsi="Arial" w:cs="Arial"/>
          <w:i/>
        </w:rPr>
        <w:t xml:space="preserve"> </w:t>
      </w:r>
      <w:proofErr w:type="spellStart"/>
      <w:r w:rsidR="00057180">
        <w:rPr>
          <w:rFonts w:ascii="Arial" w:hAnsi="Arial" w:cs="Arial"/>
          <w:i/>
        </w:rPr>
        <w:t>žlutým</w:t>
      </w:r>
      <w:proofErr w:type="spellEnd"/>
      <w:r w:rsidR="00057180">
        <w:rPr>
          <w:rFonts w:ascii="Arial" w:hAnsi="Arial" w:cs="Arial"/>
          <w:i/>
        </w:rPr>
        <w:t xml:space="preserve"> </w:t>
      </w:r>
      <w:proofErr w:type="spellStart"/>
      <w:r w:rsidR="00057180">
        <w:rPr>
          <w:rFonts w:ascii="Arial" w:hAnsi="Arial" w:cs="Arial"/>
          <w:i/>
        </w:rPr>
        <w:t>zvýrazněním</w:t>
      </w:r>
      <w:proofErr w:type="spellEnd"/>
      <w:r w:rsidR="00057180">
        <w:rPr>
          <w:rFonts w:ascii="Arial" w:hAnsi="Arial" w:cs="Arial"/>
          <w:i/>
        </w:rPr>
        <w:t xml:space="preserve">, </w:t>
      </w:r>
      <w:proofErr w:type="spellStart"/>
      <w:r w:rsidR="00057180">
        <w:rPr>
          <w:rFonts w:ascii="Arial" w:hAnsi="Arial" w:cs="Arial"/>
          <w:i/>
        </w:rPr>
        <w:t>jsou</w:t>
      </w:r>
      <w:proofErr w:type="spellEnd"/>
      <w:r w:rsidR="00057180">
        <w:rPr>
          <w:rFonts w:ascii="Arial" w:hAnsi="Arial" w:cs="Arial"/>
          <w:i/>
        </w:rPr>
        <w:t xml:space="preserve"> </w:t>
      </w:r>
      <w:proofErr w:type="spellStart"/>
      <w:r w:rsidR="00057180">
        <w:rPr>
          <w:rFonts w:ascii="Arial" w:hAnsi="Arial" w:cs="Arial"/>
          <w:i/>
        </w:rPr>
        <w:t>určeny</w:t>
      </w:r>
      <w:proofErr w:type="spellEnd"/>
      <w:r w:rsidR="00057180">
        <w:rPr>
          <w:rFonts w:ascii="Arial" w:hAnsi="Arial" w:cs="Arial"/>
          <w:i/>
        </w:rPr>
        <w:t xml:space="preserve"> k </w:t>
      </w:r>
      <w:proofErr w:type="spellStart"/>
      <w:r w:rsidR="00057180">
        <w:rPr>
          <w:rFonts w:ascii="Arial" w:hAnsi="Arial" w:cs="Arial"/>
          <w:i/>
        </w:rPr>
        <w:t>doplnění</w:t>
      </w:r>
      <w:proofErr w:type="spellEnd"/>
      <w:r w:rsidR="00057180">
        <w:rPr>
          <w:rFonts w:ascii="Arial" w:hAnsi="Arial" w:cs="Arial"/>
          <w:i/>
        </w:rPr>
        <w:t xml:space="preserve"> </w:t>
      </w:r>
      <w:proofErr w:type="spellStart"/>
      <w:r w:rsidR="00057180">
        <w:rPr>
          <w:rFonts w:ascii="Arial" w:hAnsi="Arial" w:cs="Arial"/>
          <w:i/>
        </w:rPr>
        <w:t>účastníky</w:t>
      </w:r>
      <w:proofErr w:type="spellEnd"/>
      <w:r w:rsidR="00057180">
        <w:rPr>
          <w:rFonts w:ascii="Arial" w:hAnsi="Arial" w:cs="Arial"/>
          <w:i/>
        </w:rPr>
        <w:t xml:space="preserve"> </w:t>
      </w:r>
      <w:r w:rsidR="00173A7F">
        <w:rPr>
          <w:rFonts w:ascii="Arial" w:hAnsi="Arial" w:cs="Arial"/>
          <w:i/>
        </w:rPr>
        <w:t xml:space="preserve">pro </w:t>
      </w:r>
      <w:proofErr w:type="spellStart"/>
      <w:r w:rsidR="00173A7F">
        <w:rPr>
          <w:rFonts w:ascii="Arial" w:hAnsi="Arial" w:cs="Arial"/>
          <w:i/>
        </w:rPr>
        <w:t>podání</w:t>
      </w:r>
      <w:proofErr w:type="spellEnd"/>
      <w:r w:rsidR="00173A7F">
        <w:rPr>
          <w:rFonts w:ascii="Arial" w:hAnsi="Arial" w:cs="Arial"/>
          <w:i/>
        </w:rPr>
        <w:t xml:space="preserve"> </w:t>
      </w:r>
      <w:proofErr w:type="spellStart"/>
      <w:r w:rsidR="00173A7F">
        <w:rPr>
          <w:rFonts w:ascii="Arial" w:hAnsi="Arial" w:cs="Arial"/>
          <w:i/>
        </w:rPr>
        <w:t>nabídky</w:t>
      </w:r>
      <w:proofErr w:type="spellEnd"/>
      <w:r w:rsidR="00173A7F">
        <w:rPr>
          <w:rFonts w:ascii="Arial" w:hAnsi="Arial" w:cs="Arial"/>
          <w:i/>
        </w:rPr>
        <w:t xml:space="preserve"> v </w:t>
      </w:r>
      <w:proofErr w:type="spellStart"/>
      <w:r w:rsidR="00173A7F">
        <w:rPr>
          <w:rFonts w:ascii="Arial" w:hAnsi="Arial" w:cs="Arial"/>
          <w:i/>
        </w:rPr>
        <w:t>zadávacím</w:t>
      </w:r>
      <w:proofErr w:type="spellEnd"/>
      <w:r w:rsidR="00173A7F">
        <w:rPr>
          <w:rFonts w:ascii="Arial" w:hAnsi="Arial" w:cs="Arial"/>
          <w:i/>
        </w:rPr>
        <w:t xml:space="preserve"> </w:t>
      </w:r>
      <w:proofErr w:type="spellStart"/>
      <w:r w:rsidR="00173A7F">
        <w:rPr>
          <w:rFonts w:ascii="Arial" w:hAnsi="Arial" w:cs="Arial"/>
          <w:i/>
        </w:rPr>
        <w:t>řízení</w:t>
      </w:r>
      <w:proofErr w:type="spellEnd"/>
      <w:r w:rsidR="00173A7F">
        <w:rPr>
          <w:rFonts w:ascii="Arial" w:hAnsi="Arial" w:cs="Arial"/>
          <w:i/>
        </w:rPr>
        <w:t xml:space="preserve"> </w:t>
      </w:r>
      <w:proofErr w:type="spellStart"/>
      <w:r w:rsidR="00173A7F">
        <w:rPr>
          <w:rFonts w:ascii="Arial" w:hAnsi="Arial" w:cs="Arial"/>
          <w:i/>
        </w:rPr>
        <w:t>Veřejné</w:t>
      </w:r>
      <w:proofErr w:type="spellEnd"/>
      <w:r w:rsidR="00173A7F">
        <w:rPr>
          <w:rFonts w:ascii="Arial" w:hAnsi="Arial" w:cs="Arial"/>
          <w:i/>
        </w:rPr>
        <w:t xml:space="preserve"> </w:t>
      </w:r>
      <w:proofErr w:type="spellStart"/>
      <w:r w:rsidR="00173A7F">
        <w:rPr>
          <w:rFonts w:ascii="Arial" w:hAnsi="Arial" w:cs="Arial"/>
          <w:i/>
        </w:rPr>
        <w:t>zakázky</w:t>
      </w:r>
      <w:proofErr w:type="spellEnd"/>
      <w:r w:rsidR="00173A7F">
        <w:rPr>
          <w:rFonts w:ascii="Arial" w:hAnsi="Arial" w:cs="Arial"/>
          <w:i/>
        </w:rPr>
        <w:t>.</w:t>
      </w:r>
      <w:r w:rsidR="00057180" w:rsidRPr="00BA2259">
        <w:rPr>
          <w:rFonts w:ascii="Arial" w:hAnsi="Arial" w:cs="Arial"/>
          <w:i/>
        </w:rPr>
        <w:t xml:space="preserve"> </w:t>
      </w:r>
      <w:proofErr w:type="spellStart"/>
      <w:r w:rsidR="00173A7F">
        <w:rPr>
          <w:rFonts w:ascii="Arial" w:hAnsi="Arial" w:cs="Arial"/>
          <w:i/>
        </w:rPr>
        <w:t>Zeleně</w:t>
      </w:r>
      <w:proofErr w:type="spellEnd"/>
      <w:r w:rsidR="00173A7F">
        <w:rPr>
          <w:rFonts w:ascii="Arial" w:hAnsi="Arial" w:cs="Arial"/>
          <w:i/>
        </w:rPr>
        <w:t xml:space="preserve"> </w:t>
      </w:r>
      <w:proofErr w:type="spellStart"/>
      <w:r w:rsidR="00173A7F">
        <w:rPr>
          <w:rFonts w:ascii="Arial" w:hAnsi="Arial" w:cs="Arial"/>
          <w:i/>
        </w:rPr>
        <w:t>podbarvené</w:t>
      </w:r>
      <w:proofErr w:type="spellEnd"/>
      <w:r w:rsidR="00173A7F">
        <w:rPr>
          <w:rFonts w:ascii="Arial" w:hAnsi="Arial" w:cs="Arial"/>
          <w:i/>
        </w:rPr>
        <w:t xml:space="preserve"> </w:t>
      </w:r>
      <w:proofErr w:type="spellStart"/>
      <w:r w:rsidR="00173A7F">
        <w:rPr>
          <w:rFonts w:ascii="Arial" w:hAnsi="Arial" w:cs="Arial"/>
          <w:i/>
        </w:rPr>
        <w:t>údaje</w:t>
      </w:r>
      <w:proofErr w:type="spellEnd"/>
      <w:r w:rsidR="00057180" w:rsidRPr="00BA2259">
        <w:rPr>
          <w:rFonts w:ascii="Arial" w:hAnsi="Arial" w:cs="Arial"/>
          <w:i/>
        </w:rPr>
        <w:t xml:space="preserve"> </w:t>
      </w:r>
      <w:proofErr w:type="spellStart"/>
      <w:r w:rsidR="00057180" w:rsidRPr="00BA2259">
        <w:rPr>
          <w:rFonts w:ascii="Arial" w:hAnsi="Arial" w:cs="Arial"/>
          <w:i/>
        </w:rPr>
        <w:t>budou</w:t>
      </w:r>
      <w:proofErr w:type="spellEnd"/>
      <w:r w:rsidR="00057180" w:rsidRPr="00BA2259">
        <w:rPr>
          <w:rFonts w:ascii="Arial" w:hAnsi="Arial" w:cs="Arial"/>
          <w:i/>
        </w:rPr>
        <w:t xml:space="preserve"> </w:t>
      </w:r>
      <w:proofErr w:type="spellStart"/>
      <w:r w:rsidR="00057180" w:rsidRPr="00BA2259">
        <w:rPr>
          <w:rFonts w:ascii="Arial" w:hAnsi="Arial" w:cs="Arial"/>
          <w:i/>
        </w:rPr>
        <w:t>před</w:t>
      </w:r>
      <w:proofErr w:type="spellEnd"/>
      <w:r w:rsidR="00057180" w:rsidRPr="00BA2259">
        <w:rPr>
          <w:rFonts w:ascii="Arial" w:hAnsi="Arial" w:cs="Arial"/>
          <w:i/>
        </w:rPr>
        <w:t xml:space="preserve"> </w:t>
      </w:r>
      <w:proofErr w:type="spellStart"/>
      <w:r w:rsidR="00057180" w:rsidRPr="00BA2259">
        <w:rPr>
          <w:rFonts w:ascii="Arial" w:hAnsi="Arial" w:cs="Arial"/>
          <w:i/>
        </w:rPr>
        <w:t>uzavřením</w:t>
      </w:r>
      <w:proofErr w:type="spellEnd"/>
      <w:r w:rsidR="00057180" w:rsidRPr="00BA2259">
        <w:rPr>
          <w:rFonts w:ascii="Arial" w:hAnsi="Arial" w:cs="Arial"/>
          <w:i/>
        </w:rPr>
        <w:t xml:space="preserve"> </w:t>
      </w:r>
      <w:proofErr w:type="spellStart"/>
      <w:r w:rsidR="00173A7F">
        <w:rPr>
          <w:rFonts w:ascii="Arial" w:hAnsi="Arial" w:cs="Arial"/>
          <w:i/>
        </w:rPr>
        <w:t>této</w:t>
      </w:r>
      <w:proofErr w:type="spellEnd"/>
      <w:r w:rsidR="00173A7F">
        <w:rPr>
          <w:rFonts w:ascii="Arial" w:hAnsi="Arial" w:cs="Arial"/>
          <w:i/>
        </w:rPr>
        <w:t xml:space="preserve"> </w:t>
      </w:r>
      <w:proofErr w:type="spellStart"/>
      <w:r w:rsidR="00173A7F">
        <w:rPr>
          <w:rFonts w:ascii="Arial" w:hAnsi="Arial" w:cs="Arial"/>
          <w:i/>
        </w:rPr>
        <w:t>k</w:t>
      </w:r>
      <w:r w:rsidR="00057180" w:rsidRPr="00BA2259">
        <w:rPr>
          <w:rFonts w:ascii="Arial" w:hAnsi="Arial" w:cs="Arial"/>
          <w:i/>
        </w:rPr>
        <w:t>upní</w:t>
      </w:r>
      <w:proofErr w:type="spellEnd"/>
      <w:r w:rsidR="00057180" w:rsidRPr="00BA2259">
        <w:rPr>
          <w:rFonts w:ascii="Arial" w:hAnsi="Arial" w:cs="Arial"/>
          <w:i/>
        </w:rPr>
        <w:t xml:space="preserve"> </w:t>
      </w:r>
      <w:proofErr w:type="spellStart"/>
      <w:r w:rsidR="00057180" w:rsidRPr="00BA2259">
        <w:rPr>
          <w:rFonts w:ascii="Arial" w:hAnsi="Arial" w:cs="Arial"/>
          <w:i/>
        </w:rPr>
        <w:t>smlouvy</w:t>
      </w:r>
      <w:proofErr w:type="spellEnd"/>
      <w:r w:rsidR="00057180" w:rsidRPr="00BA2259">
        <w:rPr>
          <w:rFonts w:ascii="Arial" w:hAnsi="Arial" w:cs="Arial"/>
          <w:i/>
        </w:rPr>
        <w:t xml:space="preserve"> </w:t>
      </w:r>
      <w:proofErr w:type="spellStart"/>
      <w:r>
        <w:rPr>
          <w:rFonts w:ascii="Arial" w:hAnsi="Arial" w:cs="Arial"/>
          <w:i/>
        </w:rPr>
        <w:t>oběma</w:t>
      </w:r>
      <w:proofErr w:type="spellEnd"/>
      <w:r>
        <w:rPr>
          <w:rFonts w:ascii="Arial" w:hAnsi="Arial" w:cs="Arial"/>
          <w:i/>
        </w:rPr>
        <w:t xml:space="preserve"> </w:t>
      </w:r>
      <w:proofErr w:type="spellStart"/>
      <w:r>
        <w:rPr>
          <w:rFonts w:ascii="Arial" w:hAnsi="Arial" w:cs="Arial"/>
          <w:i/>
        </w:rPr>
        <w:t>smluvními</w:t>
      </w:r>
      <w:proofErr w:type="spellEnd"/>
      <w:r>
        <w:rPr>
          <w:rFonts w:ascii="Arial" w:hAnsi="Arial" w:cs="Arial"/>
          <w:i/>
        </w:rPr>
        <w:t xml:space="preserve"> </w:t>
      </w:r>
      <w:proofErr w:type="spellStart"/>
      <w:r>
        <w:rPr>
          <w:rFonts w:ascii="Arial" w:hAnsi="Arial" w:cs="Arial"/>
          <w:i/>
        </w:rPr>
        <w:t>stranami</w:t>
      </w:r>
      <w:proofErr w:type="spellEnd"/>
      <w:r w:rsidR="00173A7F">
        <w:rPr>
          <w:rFonts w:ascii="Arial" w:hAnsi="Arial" w:cs="Arial"/>
          <w:i/>
        </w:rPr>
        <w:t xml:space="preserve"> </w:t>
      </w:r>
      <w:proofErr w:type="spellStart"/>
      <w:r w:rsidR="00173A7F">
        <w:rPr>
          <w:rFonts w:ascii="Arial" w:hAnsi="Arial" w:cs="Arial"/>
          <w:i/>
        </w:rPr>
        <w:t>dle</w:t>
      </w:r>
      <w:proofErr w:type="spellEnd"/>
      <w:r w:rsidR="00173A7F">
        <w:rPr>
          <w:rFonts w:ascii="Arial" w:hAnsi="Arial" w:cs="Arial"/>
          <w:i/>
        </w:rPr>
        <w:t xml:space="preserve"> </w:t>
      </w:r>
      <w:proofErr w:type="spellStart"/>
      <w:r w:rsidR="00173A7F">
        <w:rPr>
          <w:rFonts w:ascii="Arial" w:hAnsi="Arial" w:cs="Arial"/>
          <w:i/>
        </w:rPr>
        <w:t>doložených</w:t>
      </w:r>
      <w:proofErr w:type="spellEnd"/>
      <w:r w:rsidR="00173A7F">
        <w:rPr>
          <w:rFonts w:ascii="Arial" w:hAnsi="Arial" w:cs="Arial"/>
          <w:i/>
        </w:rPr>
        <w:t xml:space="preserve"> </w:t>
      </w:r>
      <w:proofErr w:type="spellStart"/>
      <w:r w:rsidR="00173A7F">
        <w:rPr>
          <w:rFonts w:ascii="Arial" w:hAnsi="Arial" w:cs="Arial"/>
          <w:i/>
        </w:rPr>
        <w:t>údajů</w:t>
      </w:r>
      <w:proofErr w:type="spellEnd"/>
      <w:r w:rsidR="00057180">
        <w:rPr>
          <w:rFonts w:ascii="Arial" w:hAnsi="Arial" w:cs="Arial"/>
          <w:i/>
        </w:rPr>
        <w:t>.</w:t>
      </w:r>
      <w:r w:rsidRPr="00BA2259">
        <w:rPr>
          <w:rFonts w:ascii="Arial" w:hAnsi="Arial" w:cs="Arial"/>
          <w:i/>
        </w:rPr>
        <w:t>]</w:t>
      </w:r>
    </w:p>
    <w:p w14:paraId="56C0D1E0" w14:textId="17BCFDF1" w:rsidR="009F7F08" w:rsidRPr="00384623" w:rsidRDefault="009F7F08" w:rsidP="005E11EC">
      <w:pPr>
        <w:spacing w:before="120"/>
        <w:jc w:val="center"/>
        <w:rPr>
          <w:rFonts w:ascii="Arial" w:hAnsi="Arial" w:cs="Arial"/>
          <w:b/>
          <w:sz w:val="36"/>
          <w:szCs w:val="36"/>
          <w:lang w:val="cs-CZ"/>
        </w:rPr>
      </w:pPr>
      <w:r w:rsidRPr="00384623">
        <w:rPr>
          <w:rFonts w:ascii="Arial" w:hAnsi="Arial" w:cs="Arial"/>
          <w:b/>
          <w:sz w:val="36"/>
          <w:szCs w:val="36"/>
          <w:lang w:val="cs-CZ"/>
        </w:rPr>
        <w:t>Kupní smlouva</w:t>
      </w:r>
    </w:p>
    <w:p w14:paraId="3E406C98" w14:textId="27C39CF3" w:rsidR="009F7F08" w:rsidRPr="00384623" w:rsidRDefault="009F7F08" w:rsidP="00BD5C87">
      <w:pPr>
        <w:spacing w:before="60" w:after="60"/>
        <w:jc w:val="center"/>
        <w:rPr>
          <w:rFonts w:ascii="Arial" w:hAnsi="Arial" w:cs="Arial"/>
          <w:sz w:val="22"/>
          <w:szCs w:val="22"/>
          <w:lang w:val="cs-CZ"/>
        </w:rPr>
      </w:pPr>
      <w:r w:rsidRPr="00384623">
        <w:rPr>
          <w:rFonts w:ascii="Arial" w:hAnsi="Arial" w:cs="Arial"/>
          <w:sz w:val="22"/>
          <w:szCs w:val="22"/>
          <w:lang w:val="cs-CZ"/>
        </w:rPr>
        <w:t xml:space="preserve">č. smlouvy kupujícího: </w:t>
      </w:r>
      <w:r w:rsidR="00173A7F" w:rsidRPr="00143515">
        <w:rPr>
          <w:rFonts w:ascii="Arial" w:hAnsi="Arial" w:cs="Arial"/>
          <w:sz w:val="22"/>
          <w:szCs w:val="22"/>
          <w:lang w:val="cs-CZ"/>
        </w:rPr>
        <w:t>[</w:t>
      </w:r>
      <w:r w:rsidR="00173A7F" w:rsidRPr="00143515">
        <w:rPr>
          <w:rFonts w:ascii="Arial" w:hAnsi="Arial" w:cs="Arial"/>
          <w:sz w:val="22"/>
          <w:szCs w:val="22"/>
          <w:highlight w:val="green"/>
          <w:lang w:val="cs-CZ"/>
        </w:rPr>
        <w:t>BUDE DOPLNĚNO PŘI UZAVŘENÍ SMLOUVY</w:t>
      </w:r>
      <w:r w:rsidR="00173A7F" w:rsidRPr="00143515">
        <w:rPr>
          <w:rFonts w:ascii="Arial" w:hAnsi="Arial" w:cs="Arial"/>
          <w:sz w:val="22"/>
          <w:szCs w:val="22"/>
          <w:lang w:val="cs-CZ"/>
        </w:rPr>
        <w:t>]</w:t>
      </w:r>
    </w:p>
    <w:p w14:paraId="4892E47A" w14:textId="59EA2C9D" w:rsidR="009F7F08" w:rsidRPr="00384623" w:rsidRDefault="009F7F08" w:rsidP="00BD5C87">
      <w:pPr>
        <w:spacing w:before="60" w:after="60"/>
        <w:jc w:val="center"/>
        <w:rPr>
          <w:rFonts w:ascii="Arial" w:hAnsi="Arial" w:cs="Arial"/>
          <w:sz w:val="22"/>
          <w:szCs w:val="22"/>
          <w:lang w:val="cs-CZ"/>
        </w:rPr>
      </w:pPr>
      <w:r w:rsidRPr="00384623">
        <w:rPr>
          <w:rFonts w:ascii="Arial" w:hAnsi="Arial" w:cs="Arial"/>
          <w:sz w:val="22"/>
          <w:szCs w:val="22"/>
          <w:lang w:val="cs-CZ"/>
        </w:rPr>
        <w:t>č. smlouvy prodávajícího:</w:t>
      </w:r>
      <w:r w:rsidR="00173A7F" w:rsidRPr="00173A7F">
        <w:rPr>
          <w:rFonts w:ascii="Arial" w:hAnsi="Arial" w:cs="Arial"/>
          <w:sz w:val="22"/>
          <w:szCs w:val="22"/>
          <w:lang w:val="cs-CZ"/>
        </w:rPr>
        <w:t xml:space="preserve"> </w:t>
      </w:r>
      <w:r w:rsidR="00173A7F" w:rsidRPr="00143515">
        <w:rPr>
          <w:rFonts w:ascii="Arial" w:hAnsi="Arial" w:cs="Arial"/>
          <w:sz w:val="22"/>
          <w:szCs w:val="22"/>
          <w:lang w:val="cs-CZ"/>
        </w:rPr>
        <w:t>[</w:t>
      </w:r>
      <w:r w:rsidR="00173A7F" w:rsidRPr="00143515">
        <w:rPr>
          <w:rFonts w:ascii="Arial" w:hAnsi="Arial" w:cs="Arial"/>
          <w:sz w:val="22"/>
          <w:szCs w:val="22"/>
          <w:highlight w:val="green"/>
          <w:lang w:val="cs-CZ"/>
        </w:rPr>
        <w:t>BUDE DOPLNĚNO PŘI UZAVŘENÍ SMLOUVY</w:t>
      </w:r>
      <w:r w:rsidR="00173A7F" w:rsidRPr="00143515">
        <w:rPr>
          <w:rFonts w:ascii="Arial" w:hAnsi="Arial" w:cs="Arial"/>
          <w:sz w:val="22"/>
          <w:szCs w:val="22"/>
          <w:lang w:val="cs-CZ"/>
        </w:rPr>
        <w:t>]</w:t>
      </w:r>
    </w:p>
    <w:p w14:paraId="4653ED51" w14:textId="7146A15D" w:rsidR="009F7F08" w:rsidRPr="00384623" w:rsidRDefault="009F7F08" w:rsidP="009F7F08">
      <w:pPr>
        <w:jc w:val="center"/>
        <w:rPr>
          <w:rFonts w:ascii="Arial" w:hAnsi="Arial" w:cs="Arial"/>
          <w:sz w:val="22"/>
          <w:szCs w:val="22"/>
          <w:lang w:val="cs-CZ"/>
        </w:rPr>
      </w:pPr>
      <w:r w:rsidRPr="00384623">
        <w:rPr>
          <w:rFonts w:ascii="Arial" w:hAnsi="Arial" w:cs="Arial"/>
          <w:sz w:val="22"/>
          <w:szCs w:val="22"/>
          <w:lang w:val="cs-CZ"/>
        </w:rPr>
        <w:t>(dále jen „</w:t>
      </w:r>
      <w:r w:rsidRPr="00384623">
        <w:rPr>
          <w:rFonts w:ascii="Arial" w:hAnsi="Arial" w:cs="Arial"/>
          <w:i/>
          <w:iCs/>
          <w:sz w:val="22"/>
          <w:szCs w:val="22"/>
          <w:lang w:val="cs-CZ"/>
        </w:rPr>
        <w:t>Smlouva</w:t>
      </w:r>
      <w:r w:rsidRPr="00384623">
        <w:rPr>
          <w:rFonts w:ascii="Arial" w:hAnsi="Arial" w:cs="Arial"/>
          <w:sz w:val="22"/>
          <w:szCs w:val="22"/>
          <w:lang w:val="cs-CZ"/>
        </w:rPr>
        <w:t>“)</w:t>
      </w:r>
    </w:p>
    <w:p w14:paraId="1CC423D4" w14:textId="33E467E2" w:rsidR="009F7F08" w:rsidRPr="00384623" w:rsidRDefault="009F7F08" w:rsidP="009F7F08">
      <w:pPr>
        <w:ind w:right="-284"/>
        <w:rPr>
          <w:rFonts w:ascii="Arial" w:hAnsi="Arial" w:cs="Arial"/>
          <w:b/>
          <w:sz w:val="12"/>
          <w:szCs w:val="24"/>
          <w:lang w:val="cs-CZ"/>
        </w:rPr>
      </w:pPr>
    </w:p>
    <w:p w14:paraId="18BF1A7A" w14:textId="6BA2474D" w:rsidR="009F7F08" w:rsidRPr="00384623" w:rsidRDefault="009F7F08" w:rsidP="00BD5C87">
      <w:pPr>
        <w:ind w:right="-1"/>
        <w:jc w:val="both"/>
        <w:rPr>
          <w:rFonts w:ascii="Arial" w:hAnsi="Arial" w:cs="Arial"/>
          <w:sz w:val="22"/>
          <w:szCs w:val="22"/>
          <w:lang w:val="cs-CZ"/>
        </w:rPr>
      </w:pPr>
      <w:r w:rsidRPr="00384623">
        <w:rPr>
          <w:rFonts w:ascii="Arial" w:hAnsi="Arial" w:cs="Arial"/>
          <w:sz w:val="22"/>
          <w:szCs w:val="22"/>
          <w:lang w:val="cs-CZ"/>
        </w:rPr>
        <w:t xml:space="preserve">uzavřená </w:t>
      </w:r>
      <w:r w:rsidR="00AD2A4A" w:rsidRPr="00384623">
        <w:rPr>
          <w:rFonts w:ascii="Arial" w:hAnsi="Arial" w:cs="Arial"/>
          <w:sz w:val="22"/>
          <w:szCs w:val="22"/>
          <w:lang w:val="cs-CZ"/>
        </w:rPr>
        <w:t xml:space="preserve">níže uvedeného dne </w:t>
      </w:r>
      <w:r w:rsidRPr="00384623">
        <w:rPr>
          <w:rFonts w:ascii="Arial" w:hAnsi="Arial" w:cs="Arial"/>
          <w:sz w:val="22"/>
          <w:szCs w:val="22"/>
          <w:lang w:val="cs-CZ"/>
        </w:rPr>
        <w:t>podle</w:t>
      </w:r>
      <w:r w:rsidR="00BD5C87" w:rsidRPr="00384623">
        <w:rPr>
          <w:rFonts w:ascii="Arial" w:hAnsi="Arial" w:cs="Arial"/>
          <w:sz w:val="22"/>
          <w:szCs w:val="22"/>
          <w:lang w:val="cs-CZ"/>
        </w:rPr>
        <w:t xml:space="preserve"> § 2079 a násl.</w:t>
      </w:r>
      <w:r w:rsidRPr="00384623">
        <w:rPr>
          <w:rFonts w:ascii="Arial" w:hAnsi="Arial" w:cs="Arial"/>
          <w:sz w:val="22"/>
          <w:szCs w:val="22"/>
          <w:lang w:val="cs-CZ"/>
        </w:rPr>
        <w:t xml:space="preserve"> zákona č. 89/2012 Sb., občansk</w:t>
      </w:r>
      <w:r w:rsidR="00AD2A4A" w:rsidRPr="00384623">
        <w:rPr>
          <w:rFonts w:ascii="Arial" w:hAnsi="Arial" w:cs="Arial"/>
          <w:sz w:val="22"/>
          <w:szCs w:val="22"/>
          <w:lang w:val="cs-CZ"/>
        </w:rPr>
        <w:t>ý</w:t>
      </w:r>
      <w:r w:rsidRPr="00384623">
        <w:rPr>
          <w:rFonts w:ascii="Arial" w:hAnsi="Arial" w:cs="Arial"/>
          <w:sz w:val="22"/>
          <w:szCs w:val="22"/>
          <w:lang w:val="cs-CZ"/>
        </w:rPr>
        <w:t xml:space="preserve"> zákoník, v platném znění </w:t>
      </w:r>
      <w:r w:rsidR="00BD5C87" w:rsidRPr="00384623">
        <w:rPr>
          <w:rFonts w:ascii="Arial" w:hAnsi="Arial" w:cs="Arial"/>
          <w:sz w:val="22"/>
          <w:szCs w:val="22"/>
          <w:lang w:val="cs-CZ"/>
        </w:rPr>
        <w:t>(dále jen „</w:t>
      </w:r>
      <w:r w:rsidR="00BD5C87" w:rsidRPr="00384623">
        <w:rPr>
          <w:rFonts w:ascii="Arial" w:hAnsi="Arial" w:cs="Arial"/>
          <w:i/>
          <w:iCs/>
          <w:sz w:val="22"/>
          <w:szCs w:val="22"/>
          <w:lang w:val="cs-CZ"/>
        </w:rPr>
        <w:t>Občanský zákoník</w:t>
      </w:r>
      <w:r w:rsidR="00BD5C87" w:rsidRPr="00384623">
        <w:rPr>
          <w:rFonts w:ascii="Arial" w:hAnsi="Arial" w:cs="Arial"/>
          <w:sz w:val="22"/>
          <w:szCs w:val="22"/>
          <w:lang w:val="cs-CZ"/>
        </w:rPr>
        <w:t>”)</w:t>
      </w:r>
      <w:r w:rsidR="00AD2A4A" w:rsidRPr="00384623">
        <w:rPr>
          <w:rFonts w:ascii="Arial" w:hAnsi="Arial" w:cs="Arial"/>
          <w:sz w:val="22"/>
          <w:szCs w:val="22"/>
          <w:lang w:val="cs-CZ"/>
        </w:rPr>
        <w:t>, mezi těmito smluvními stranami</w:t>
      </w:r>
      <w:r w:rsidR="00DC212B" w:rsidRPr="00384623">
        <w:rPr>
          <w:rFonts w:ascii="Arial" w:hAnsi="Arial" w:cs="Arial"/>
          <w:sz w:val="22"/>
          <w:szCs w:val="22"/>
          <w:lang w:val="cs-CZ"/>
        </w:rPr>
        <w:t>:</w:t>
      </w:r>
    </w:p>
    <w:p w14:paraId="76677FA0" w14:textId="77777777" w:rsidR="009F7F08" w:rsidRPr="00384623" w:rsidRDefault="009F7F08" w:rsidP="009F7F08">
      <w:pPr>
        <w:ind w:right="-284"/>
        <w:rPr>
          <w:rFonts w:ascii="Arial" w:hAnsi="Arial" w:cs="Arial"/>
          <w:lang w:val="cs-CZ"/>
        </w:rPr>
      </w:pPr>
    </w:p>
    <w:p w14:paraId="200622FD" w14:textId="3ED06DE8" w:rsidR="00C43526" w:rsidRPr="00384623" w:rsidRDefault="00AE006A" w:rsidP="00512A86">
      <w:pPr>
        <w:spacing w:after="60"/>
        <w:rPr>
          <w:rFonts w:ascii="Arial" w:hAnsi="Arial" w:cs="Arial"/>
          <w:i/>
          <w:iCs/>
          <w:sz w:val="22"/>
          <w:szCs w:val="22"/>
          <w:u w:val="single"/>
          <w:lang w:val="cs-CZ"/>
        </w:rPr>
      </w:pPr>
      <w:r w:rsidRPr="00384623">
        <w:rPr>
          <w:rFonts w:ascii="Arial" w:hAnsi="Arial" w:cs="Arial"/>
          <w:i/>
          <w:iCs/>
          <w:sz w:val="22"/>
          <w:szCs w:val="22"/>
          <w:u w:val="single"/>
          <w:lang w:val="cs-CZ"/>
        </w:rPr>
        <w:t>na straně p</w:t>
      </w:r>
      <w:r w:rsidR="00512A86" w:rsidRPr="00384623">
        <w:rPr>
          <w:rFonts w:ascii="Arial" w:hAnsi="Arial" w:cs="Arial"/>
          <w:i/>
          <w:iCs/>
          <w:sz w:val="22"/>
          <w:szCs w:val="22"/>
          <w:u w:val="single"/>
          <w:lang w:val="cs-CZ"/>
        </w:rPr>
        <w:t>rodávající:</w:t>
      </w:r>
    </w:p>
    <w:p w14:paraId="7C5C1D7C" w14:textId="7D27EBA8" w:rsidR="00001E62" w:rsidRPr="00384623" w:rsidRDefault="00001E62" w:rsidP="00001E62">
      <w:pPr>
        <w:pStyle w:val="Zkladntext"/>
        <w:spacing w:after="0"/>
        <w:rPr>
          <w:rFonts w:ascii="Arial" w:hAnsi="Arial" w:cs="Arial"/>
          <w:b/>
          <w:szCs w:val="24"/>
          <w:lang w:val="cs-CZ"/>
        </w:rPr>
      </w:pPr>
      <w:r w:rsidRPr="00384623">
        <w:rPr>
          <w:rFonts w:ascii="Arial" w:hAnsi="Arial" w:cs="Arial"/>
          <w:sz w:val="22"/>
          <w:lang w:val="cs-CZ"/>
        </w:rPr>
        <w:t>Firma/název</w:t>
      </w:r>
      <w:r w:rsidRPr="00384623">
        <w:rPr>
          <w:rFonts w:ascii="Arial" w:hAnsi="Arial" w:cs="Arial"/>
          <w:sz w:val="22"/>
          <w:szCs w:val="22"/>
          <w:lang w:val="cs-CZ"/>
        </w:rPr>
        <w:t>:</w:t>
      </w:r>
      <w:r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74E41B19" w14:textId="0948AB13"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Sídlo:</w:t>
      </w:r>
      <w:r w:rsidRPr="00384623">
        <w:rPr>
          <w:rFonts w:ascii="Arial" w:hAnsi="Arial" w:cs="Arial"/>
          <w:sz w:val="22"/>
          <w:szCs w:val="22"/>
          <w:lang w:val="cs-CZ"/>
        </w:rPr>
        <w:tab/>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6DF0946D" w14:textId="4D453A40"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IČO:</w:t>
      </w:r>
      <w:r w:rsidR="00CD76EE" w:rsidRPr="00384623">
        <w:rPr>
          <w:rFonts w:ascii="Arial" w:hAnsi="Arial" w:cs="Arial"/>
          <w:sz w:val="22"/>
          <w:szCs w:val="22"/>
          <w:lang w:val="cs-CZ"/>
        </w:rPr>
        <w:tab/>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417B0DA9" w14:textId="5E4B7068" w:rsidR="00001E62" w:rsidRPr="00384623" w:rsidRDefault="00001E62" w:rsidP="00001E62">
      <w:pPr>
        <w:pStyle w:val="Zkladntext"/>
        <w:spacing w:after="0"/>
        <w:rPr>
          <w:rFonts w:ascii="Arial" w:hAnsi="Arial" w:cs="Arial"/>
          <w:sz w:val="22"/>
          <w:szCs w:val="22"/>
          <w:lang w:val="cs-CZ"/>
        </w:rPr>
      </w:pPr>
      <w:r w:rsidRPr="00384623">
        <w:rPr>
          <w:rFonts w:ascii="Arial" w:hAnsi="Arial" w:cs="Arial"/>
          <w:sz w:val="22"/>
          <w:szCs w:val="22"/>
          <w:lang w:val="cs-CZ"/>
        </w:rPr>
        <w:t>DIČ:</w:t>
      </w:r>
      <w:r w:rsidR="00CD76EE" w:rsidRPr="00384623">
        <w:rPr>
          <w:rFonts w:ascii="Arial" w:hAnsi="Arial" w:cs="Arial"/>
          <w:sz w:val="22"/>
          <w:szCs w:val="22"/>
          <w:lang w:val="cs-CZ"/>
        </w:rPr>
        <w:tab/>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28C7F42C" w14:textId="060E6EC9"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Údaj o zápisu do rejstříku: zapsán v </w:t>
      </w:r>
      <w:r w:rsidRPr="00384623">
        <w:rPr>
          <w:rFonts w:ascii="Arial" w:hAnsi="Arial" w:cs="Arial"/>
          <w:sz w:val="22"/>
          <w:szCs w:val="22"/>
          <w:highlight w:val="yellow"/>
          <w:lang w:val="cs-CZ"/>
        </w:rPr>
        <w:t>obchodním/živnostenském</w:t>
      </w:r>
      <w:r w:rsidRPr="00384623">
        <w:rPr>
          <w:rFonts w:ascii="Arial" w:hAnsi="Arial" w:cs="Arial"/>
          <w:sz w:val="22"/>
          <w:szCs w:val="22"/>
          <w:lang w:val="cs-CZ"/>
        </w:rPr>
        <w:t xml:space="preserve"> rejstříku </w:t>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p>
    <w:p w14:paraId="19EF056B" w14:textId="5ED728B0"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Telefon:</w:t>
      </w:r>
      <w:r w:rsidR="00CD76EE" w:rsidRPr="00384623">
        <w:rPr>
          <w:rFonts w:ascii="Arial" w:hAnsi="Arial" w:cs="Arial"/>
          <w:sz w:val="22"/>
          <w:szCs w:val="22"/>
          <w:lang w:val="cs-CZ"/>
        </w:rPr>
        <w:t xml:space="preserve"> </w:t>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01AF8DA7" w14:textId="2E02AB0A"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Bankovní spojení:</w:t>
      </w:r>
      <w:r w:rsidR="00D67275" w:rsidRPr="00384623">
        <w:rPr>
          <w:rFonts w:ascii="Arial" w:hAnsi="Arial" w:cs="Arial"/>
          <w:sz w:val="22"/>
          <w:szCs w:val="22"/>
          <w:lang w:val="cs-CZ"/>
        </w:rPr>
        <w:tab/>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46D9E07D" w14:textId="39CD3540"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 xml:space="preserve">č. účtu: </w:t>
      </w:r>
      <w:r w:rsidR="00D67275" w:rsidRPr="00384623">
        <w:rPr>
          <w:rFonts w:ascii="Arial" w:hAnsi="Arial" w:cs="Arial"/>
          <w:sz w:val="22"/>
          <w:szCs w:val="22"/>
          <w:lang w:val="cs-CZ"/>
        </w:rPr>
        <w:tab/>
        <w:t>[</w:t>
      </w:r>
      <w:r w:rsidRPr="00384623">
        <w:rPr>
          <w:rFonts w:ascii="Arial" w:hAnsi="Arial" w:cs="Arial"/>
          <w:bCs/>
          <w:sz w:val="22"/>
          <w:szCs w:val="24"/>
          <w:highlight w:val="yellow"/>
          <w:lang w:val="cs-CZ"/>
        </w:rPr>
        <w:t>DOPLNÍ ÚČASTNÍK</w:t>
      </w:r>
      <w:r w:rsidRPr="00384623">
        <w:rPr>
          <w:rFonts w:ascii="Arial" w:hAnsi="Arial" w:cs="Arial"/>
          <w:bCs/>
          <w:sz w:val="22"/>
          <w:szCs w:val="24"/>
          <w:lang w:val="cs-CZ"/>
        </w:rPr>
        <w:t>]</w:t>
      </w:r>
      <w:r w:rsidRPr="00384623">
        <w:rPr>
          <w:rFonts w:ascii="Arial" w:hAnsi="Arial" w:cs="Arial"/>
          <w:sz w:val="22"/>
          <w:szCs w:val="22"/>
          <w:lang w:val="cs-CZ"/>
        </w:rPr>
        <w:tab/>
      </w:r>
    </w:p>
    <w:p w14:paraId="2061E679" w14:textId="22D42800" w:rsidR="00E83077" w:rsidRPr="00384623" w:rsidRDefault="00001E62" w:rsidP="00AE006A">
      <w:pPr>
        <w:spacing w:after="80"/>
        <w:rPr>
          <w:rFonts w:ascii="Arial" w:hAnsi="Arial" w:cs="Arial"/>
          <w:bCs/>
          <w:sz w:val="18"/>
          <w:szCs w:val="18"/>
          <w:lang w:val="cs-CZ"/>
        </w:rPr>
      </w:pPr>
      <w:r w:rsidRPr="00384623">
        <w:rPr>
          <w:rFonts w:ascii="Arial" w:hAnsi="Arial" w:cs="Arial"/>
          <w:sz w:val="22"/>
          <w:szCs w:val="22"/>
          <w:lang w:val="cs-CZ"/>
        </w:rPr>
        <w:t xml:space="preserve">Oprávněná </w:t>
      </w:r>
      <w:r w:rsidRPr="00384623">
        <w:rPr>
          <w:rFonts w:ascii="Arial" w:hAnsi="Arial" w:cs="Arial"/>
          <w:sz w:val="22"/>
          <w:lang w:val="cs-CZ"/>
        </w:rPr>
        <w:t>osoba</w:t>
      </w:r>
      <w:r w:rsidRPr="00384623">
        <w:rPr>
          <w:rFonts w:ascii="Arial" w:hAnsi="Arial" w:cs="Arial"/>
          <w:sz w:val="22"/>
          <w:szCs w:val="22"/>
          <w:lang w:val="cs-CZ"/>
        </w:rPr>
        <w:t xml:space="preserve"> </w:t>
      </w:r>
      <w:r w:rsidR="0062075E" w:rsidRPr="00384623">
        <w:rPr>
          <w:rFonts w:ascii="Arial" w:hAnsi="Arial" w:cs="Arial"/>
          <w:sz w:val="22"/>
          <w:szCs w:val="22"/>
          <w:lang w:val="cs-CZ"/>
        </w:rPr>
        <w:t>k zastupování Prodávajícího</w:t>
      </w:r>
      <w:r w:rsidRPr="00384623">
        <w:rPr>
          <w:rFonts w:ascii="Arial" w:hAnsi="Arial" w:cs="Arial"/>
          <w:sz w:val="22"/>
          <w:szCs w:val="22"/>
          <w:lang w:val="cs-CZ"/>
        </w:rPr>
        <w:t>:</w:t>
      </w:r>
      <w:r w:rsidR="00D67275" w:rsidRPr="00384623">
        <w:rPr>
          <w:rFonts w:ascii="Arial" w:hAnsi="Arial" w:cs="Arial"/>
          <w:sz w:val="22"/>
          <w:szCs w:val="22"/>
          <w:lang w:val="cs-CZ"/>
        </w:rPr>
        <w:tab/>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p>
    <w:p w14:paraId="23F94E08" w14:textId="7A454FE7" w:rsidR="00AE006A" w:rsidRPr="00384623" w:rsidRDefault="00AE006A" w:rsidP="00E83077">
      <w:pPr>
        <w:rPr>
          <w:rFonts w:ascii="Arial" w:hAnsi="Arial" w:cs="Arial"/>
          <w:bCs/>
          <w:sz w:val="22"/>
          <w:szCs w:val="22"/>
          <w:lang w:val="cs-CZ"/>
        </w:rPr>
      </w:pPr>
      <w:r w:rsidRPr="00384623">
        <w:rPr>
          <w:rFonts w:ascii="Arial" w:hAnsi="Arial" w:cs="Arial"/>
          <w:sz w:val="22"/>
          <w:szCs w:val="22"/>
          <w:lang w:val="cs-CZ"/>
        </w:rPr>
        <w:t xml:space="preserve">(dále jen </w:t>
      </w:r>
      <w:r w:rsidRPr="00384623">
        <w:rPr>
          <w:rFonts w:ascii="Arial" w:hAnsi="Arial" w:cs="Arial"/>
          <w:i/>
          <w:sz w:val="22"/>
          <w:szCs w:val="22"/>
          <w:lang w:val="cs-CZ"/>
        </w:rPr>
        <w:t>„Prodávající“</w:t>
      </w:r>
      <w:r w:rsidRPr="00384623">
        <w:rPr>
          <w:rFonts w:ascii="Arial" w:hAnsi="Arial" w:cs="Arial"/>
          <w:sz w:val="22"/>
          <w:szCs w:val="22"/>
          <w:lang w:val="cs-CZ"/>
        </w:rPr>
        <w:t>)</w:t>
      </w:r>
    </w:p>
    <w:p w14:paraId="7E9D6D66" w14:textId="77777777" w:rsidR="00AE006A" w:rsidRPr="00384623" w:rsidRDefault="00AE006A" w:rsidP="00E83077">
      <w:pPr>
        <w:rPr>
          <w:rFonts w:ascii="Arial" w:hAnsi="Arial" w:cs="Arial"/>
          <w:bCs/>
          <w:sz w:val="18"/>
          <w:szCs w:val="18"/>
          <w:lang w:val="cs-CZ"/>
        </w:rPr>
      </w:pPr>
    </w:p>
    <w:p w14:paraId="47B59A70" w14:textId="2E333C4F" w:rsidR="00E83077" w:rsidRPr="00384623" w:rsidRDefault="0015346A" w:rsidP="00E83077">
      <w:pPr>
        <w:rPr>
          <w:rFonts w:ascii="Arial" w:hAnsi="Arial" w:cs="Arial"/>
          <w:bCs/>
          <w:sz w:val="22"/>
          <w:szCs w:val="22"/>
          <w:lang w:val="cs-CZ"/>
        </w:rPr>
      </w:pPr>
      <w:r w:rsidRPr="00384623">
        <w:rPr>
          <w:rFonts w:ascii="Arial" w:hAnsi="Arial" w:cs="Arial"/>
          <w:bCs/>
          <w:sz w:val="22"/>
          <w:szCs w:val="22"/>
          <w:lang w:val="cs-CZ"/>
        </w:rPr>
        <w:t>-</w:t>
      </w:r>
      <w:r w:rsidR="00E83077" w:rsidRPr="00384623">
        <w:rPr>
          <w:rFonts w:ascii="Arial" w:hAnsi="Arial" w:cs="Arial"/>
          <w:bCs/>
          <w:sz w:val="22"/>
          <w:szCs w:val="22"/>
          <w:lang w:val="cs-CZ"/>
        </w:rPr>
        <w:t>a</w:t>
      </w:r>
      <w:r w:rsidRPr="00384623">
        <w:rPr>
          <w:rFonts w:ascii="Arial" w:hAnsi="Arial" w:cs="Arial"/>
          <w:bCs/>
          <w:sz w:val="22"/>
          <w:szCs w:val="22"/>
          <w:lang w:val="cs-CZ"/>
        </w:rPr>
        <w:t>-</w:t>
      </w:r>
    </w:p>
    <w:p w14:paraId="04B5352E" w14:textId="77777777" w:rsidR="00E83077" w:rsidRPr="00384623" w:rsidRDefault="00E83077" w:rsidP="00E83077">
      <w:pPr>
        <w:rPr>
          <w:rFonts w:ascii="Arial" w:hAnsi="Arial" w:cs="Arial"/>
          <w:bCs/>
          <w:sz w:val="18"/>
          <w:szCs w:val="18"/>
          <w:lang w:val="cs-CZ"/>
        </w:rPr>
      </w:pPr>
    </w:p>
    <w:p w14:paraId="0E417DBD" w14:textId="7A9FBBE7" w:rsidR="00AE006A" w:rsidRPr="00384623" w:rsidRDefault="00AE006A" w:rsidP="00AE006A">
      <w:pPr>
        <w:spacing w:after="60"/>
        <w:rPr>
          <w:rFonts w:ascii="Arial" w:hAnsi="Arial" w:cs="Arial"/>
          <w:i/>
          <w:iCs/>
          <w:sz w:val="22"/>
          <w:szCs w:val="22"/>
          <w:u w:val="single"/>
          <w:lang w:val="cs-CZ"/>
        </w:rPr>
      </w:pPr>
      <w:r w:rsidRPr="00384623">
        <w:rPr>
          <w:rFonts w:ascii="Arial" w:hAnsi="Arial" w:cs="Arial"/>
          <w:i/>
          <w:iCs/>
          <w:sz w:val="22"/>
          <w:szCs w:val="22"/>
          <w:u w:val="single"/>
          <w:lang w:val="cs-CZ"/>
        </w:rPr>
        <w:t>na straně kupující:</w:t>
      </w:r>
    </w:p>
    <w:p w14:paraId="058FF4A8" w14:textId="0087479F" w:rsidR="00C87130" w:rsidRPr="00384623" w:rsidRDefault="00C87130" w:rsidP="00C87130">
      <w:pPr>
        <w:jc w:val="both"/>
        <w:rPr>
          <w:rFonts w:ascii="Arial" w:hAnsi="Arial" w:cs="Arial"/>
          <w:b/>
          <w:sz w:val="22"/>
          <w:szCs w:val="22"/>
          <w:lang w:val="cs-CZ"/>
        </w:rPr>
      </w:pPr>
      <w:r w:rsidRPr="00384623">
        <w:rPr>
          <w:rFonts w:ascii="Arial" w:hAnsi="Arial" w:cs="Arial"/>
          <w:sz w:val="22"/>
          <w:szCs w:val="22"/>
          <w:lang w:val="cs-CZ"/>
        </w:rPr>
        <w:t>Firma:</w:t>
      </w:r>
      <w:r w:rsidR="00C11974" w:rsidRPr="00384623">
        <w:rPr>
          <w:rFonts w:ascii="Arial" w:hAnsi="Arial" w:cs="Arial"/>
          <w:sz w:val="22"/>
          <w:szCs w:val="22"/>
          <w:lang w:val="cs-CZ"/>
        </w:rPr>
        <w:tab/>
      </w:r>
      <w:r w:rsidRPr="00384623">
        <w:rPr>
          <w:rFonts w:ascii="Arial" w:hAnsi="Arial" w:cs="Arial"/>
          <w:b/>
          <w:sz w:val="22"/>
          <w:szCs w:val="22"/>
          <w:lang w:val="cs-CZ"/>
        </w:rPr>
        <w:t>Dopravní podnik měst Liberce a Jablonce nad Nisou, a.s.</w:t>
      </w:r>
    </w:p>
    <w:p w14:paraId="7EA9851A" w14:textId="42AB2B64"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Sídlo:</w:t>
      </w:r>
      <w:r w:rsidR="00C11974" w:rsidRPr="00384623">
        <w:rPr>
          <w:rFonts w:ascii="Arial" w:hAnsi="Arial" w:cs="Arial"/>
          <w:sz w:val="22"/>
          <w:szCs w:val="22"/>
          <w:lang w:val="cs-CZ"/>
        </w:rPr>
        <w:tab/>
      </w:r>
      <w:r w:rsidRPr="00384623">
        <w:rPr>
          <w:rFonts w:ascii="Arial" w:hAnsi="Arial" w:cs="Arial"/>
          <w:sz w:val="22"/>
          <w:szCs w:val="22"/>
          <w:lang w:val="cs-CZ"/>
        </w:rPr>
        <w:t>Mrštíkova 850/3, Liberec III-Jeřáb, 460 07 Liberec</w:t>
      </w:r>
    </w:p>
    <w:p w14:paraId="48643FDD" w14:textId="23605E5B"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IČO:</w:t>
      </w:r>
      <w:r w:rsidR="00C11974" w:rsidRPr="00384623">
        <w:rPr>
          <w:rFonts w:ascii="Arial" w:hAnsi="Arial" w:cs="Arial"/>
          <w:sz w:val="22"/>
          <w:szCs w:val="22"/>
          <w:lang w:val="cs-CZ"/>
        </w:rPr>
        <w:tab/>
      </w:r>
      <w:r w:rsidRPr="00384623">
        <w:rPr>
          <w:rFonts w:ascii="Arial" w:hAnsi="Arial" w:cs="Arial"/>
          <w:sz w:val="22"/>
          <w:szCs w:val="22"/>
          <w:lang w:val="cs-CZ"/>
        </w:rPr>
        <w:t>473 11 975</w:t>
      </w:r>
    </w:p>
    <w:p w14:paraId="48F2E038" w14:textId="6E325B26"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DIČ:</w:t>
      </w:r>
      <w:r w:rsidR="00C11974" w:rsidRPr="00384623">
        <w:rPr>
          <w:rFonts w:ascii="Arial" w:hAnsi="Arial" w:cs="Arial"/>
          <w:sz w:val="22"/>
          <w:szCs w:val="22"/>
          <w:lang w:val="cs-CZ"/>
        </w:rPr>
        <w:tab/>
      </w:r>
      <w:r w:rsidRPr="00384623">
        <w:rPr>
          <w:rFonts w:ascii="Arial" w:hAnsi="Arial" w:cs="Arial"/>
          <w:sz w:val="22"/>
          <w:szCs w:val="22"/>
          <w:lang w:val="cs-CZ"/>
        </w:rPr>
        <w:t>CZ47311975</w:t>
      </w:r>
    </w:p>
    <w:p w14:paraId="2890A381" w14:textId="20B36453" w:rsidR="00C87130" w:rsidRPr="00384623" w:rsidRDefault="006C6123" w:rsidP="00C87130">
      <w:pPr>
        <w:jc w:val="both"/>
        <w:rPr>
          <w:rFonts w:ascii="Arial" w:hAnsi="Arial" w:cs="Arial"/>
          <w:sz w:val="22"/>
          <w:szCs w:val="22"/>
          <w:lang w:val="cs-CZ"/>
        </w:rPr>
      </w:pPr>
      <w:r w:rsidRPr="00384623">
        <w:rPr>
          <w:rFonts w:ascii="Arial" w:hAnsi="Arial" w:cs="Arial"/>
          <w:sz w:val="22"/>
          <w:szCs w:val="22"/>
          <w:lang w:val="cs-CZ"/>
        </w:rPr>
        <w:t>Akciová společnost zapsaná</w:t>
      </w:r>
      <w:r w:rsidR="00C87130" w:rsidRPr="00384623">
        <w:rPr>
          <w:rFonts w:ascii="Arial" w:hAnsi="Arial" w:cs="Arial"/>
          <w:sz w:val="22"/>
          <w:szCs w:val="22"/>
          <w:lang w:val="cs-CZ"/>
        </w:rPr>
        <w:t xml:space="preserve"> </w:t>
      </w:r>
      <w:r w:rsidRPr="00384623">
        <w:rPr>
          <w:rFonts w:ascii="Arial" w:hAnsi="Arial" w:cs="Arial"/>
          <w:sz w:val="22"/>
          <w:szCs w:val="22"/>
          <w:lang w:val="cs-CZ"/>
        </w:rPr>
        <w:t>ve</w:t>
      </w:r>
      <w:r w:rsidR="00C87130" w:rsidRPr="00384623">
        <w:rPr>
          <w:rFonts w:ascii="Arial" w:hAnsi="Arial" w:cs="Arial"/>
          <w:sz w:val="22"/>
          <w:szCs w:val="22"/>
          <w:lang w:val="cs-CZ"/>
        </w:rPr>
        <w:t xml:space="preserve"> veřejné</w:t>
      </w:r>
      <w:r w:rsidRPr="00384623">
        <w:rPr>
          <w:rFonts w:ascii="Arial" w:hAnsi="Arial" w:cs="Arial"/>
          <w:sz w:val="22"/>
          <w:szCs w:val="22"/>
          <w:lang w:val="cs-CZ"/>
        </w:rPr>
        <w:t>m</w:t>
      </w:r>
      <w:r w:rsidR="00C87130" w:rsidRPr="00384623">
        <w:rPr>
          <w:rFonts w:ascii="Arial" w:hAnsi="Arial" w:cs="Arial"/>
          <w:sz w:val="22"/>
          <w:szCs w:val="22"/>
          <w:lang w:val="cs-CZ"/>
        </w:rPr>
        <w:t xml:space="preserve"> rejstříku vedeném Krajským soudem v Ústí nad Labem, oddíl B, vložka</w:t>
      </w:r>
      <w:r w:rsidRPr="00384623">
        <w:rPr>
          <w:rFonts w:ascii="Arial" w:hAnsi="Arial" w:cs="Arial"/>
          <w:sz w:val="22"/>
          <w:szCs w:val="22"/>
          <w:lang w:val="cs-CZ"/>
        </w:rPr>
        <w:t> </w:t>
      </w:r>
      <w:r w:rsidR="00C87130" w:rsidRPr="00384623">
        <w:rPr>
          <w:rFonts w:ascii="Arial" w:hAnsi="Arial" w:cs="Arial"/>
          <w:sz w:val="22"/>
          <w:szCs w:val="22"/>
          <w:lang w:val="cs-CZ"/>
        </w:rPr>
        <w:t xml:space="preserve">372 </w:t>
      </w:r>
    </w:p>
    <w:p w14:paraId="4FDD5990" w14:textId="4AF931AC"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Telefon:</w:t>
      </w:r>
      <w:r w:rsidR="0015346A" w:rsidRPr="00384623">
        <w:rPr>
          <w:rFonts w:ascii="Arial" w:hAnsi="Arial" w:cs="Arial"/>
          <w:sz w:val="22"/>
          <w:szCs w:val="22"/>
          <w:lang w:val="cs-CZ"/>
        </w:rPr>
        <w:t> +420 </w:t>
      </w:r>
      <w:r w:rsidRPr="00384623">
        <w:rPr>
          <w:rFonts w:ascii="Arial" w:hAnsi="Arial" w:cs="Arial"/>
          <w:sz w:val="22"/>
          <w:szCs w:val="22"/>
          <w:lang w:val="cs-CZ"/>
        </w:rPr>
        <w:t>485</w:t>
      </w:r>
      <w:r w:rsidR="0015346A" w:rsidRPr="00384623">
        <w:rPr>
          <w:rFonts w:ascii="Arial" w:hAnsi="Arial" w:cs="Arial"/>
          <w:sz w:val="22"/>
          <w:szCs w:val="22"/>
          <w:lang w:val="cs-CZ"/>
        </w:rPr>
        <w:t> </w:t>
      </w:r>
      <w:r w:rsidRPr="00384623">
        <w:rPr>
          <w:rFonts w:ascii="Arial" w:hAnsi="Arial" w:cs="Arial"/>
          <w:sz w:val="22"/>
          <w:szCs w:val="22"/>
          <w:lang w:val="cs-CZ"/>
        </w:rPr>
        <w:t>344</w:t>
      </w:r>
      <w:r w:rsidR="0015346A" w:rsidRPr="00384623">
        <w:rPr>
          <w:rFonts w:ascii="Arial" w:hAnsi="Arial" w:cs="Arial"/>
          <w:sz w:val="22"/>
          <w:szCs w:val="22"/>
          <w:lang w:val="cs-CZ"/>
        </w:rPr>
        <w:t> </w:t>
      </w:r>
      <w:r w:rsidRPr="00384623">
        <w:rPr>
          <w:rFonts w:ascii="Arial" w:hAnsi="Arial" w:cs="Arial"/>
          <w:sz w:val="22"/>
          <w:szCs w:val="22"/>
          <w:lang w:val="cs-CZ"/>
        </w:rPr>
        <w:t>111</w:t>
      </w:r>
    </w:p>
    <w:p w14:paraId="79C1D103" w14:textId="77777777"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Bankovní spojení: Česká spořitelna, a.s.</w:t>
      </w:r>
    </w:p>
    <w:p w14:paraId="1B7C48EB" w14:textId="77777777"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č. účtu: 8090012/0800</w:t>
      </w:r>
    </w:p>
    <w:p w14:paraId="55EB5FB1" w14:textId="136B170F" w:rsidR="00C87130" w:rsidRPr="006336D0" w:rsidRDefault="00C87130" w:rsidP="006336D0">
      <w:pPr>
        <w:jc w:val="both"/>
        <w:rPr>
          <w:rFonts w:ascii="Arial" w:hAnsi="Arial" w:cs="Arial"/>
          <w:sz w:val="22"/>
          <w:szCs w:val="22"/>
          <w:lang w:val="cs-CZ"/>
        </w:rPr>
      </w:pPr>
      <w:r w:rsidRPr="00384623">
        <w:rPr>
          <w:rFonts w:ascii="Arial" w:hAnsi="Arial" w:cs="Arial"/>
          <w:sz w:val="22"/>
          <w:szCs w:val="22"/>
          <w:lang w:val="cs-CZ"/>
        </w:rPr>
        <w:t xml:space="preserve">Oprávněné osoby </w:t>
      </w:r>
      <w:r w:rsidR="006C6123" w:rsidRPr="00384623">
        <w:rPr>
          <w:rFonts w:ascii="Arial" w:hAnsi="Arial" w:cs="Arial"/>
          <w:sz w:val="22"/>
          <w:szCs w:val="22"/>
          <w:lang w:val="cs-CZ"/>
        </w:rPr>
        <w:t>ve věcech smluvní</w:t>
      </w:r>
      <w:r w:rsidR="0024021A" w:rsidRPr="00384623">
        <w:rPr>
          <w:rFonts w:ascii="Arial" w:hAnsi="Arial" w:cs="Arial"/>
          <w:sz w:val="22"/>
          <w:szCs w:val="22"/>
          <w:lang w:val="cs-CZ"/>
        </w:rPr>
        <w:t>ch</w:t>
      </w:r>
      <w:r w:rsidRPr="00384623">
        <w:rPr>
          <w:rFonts w:ascii="Arial" w:hAnsi="Arial" w:cs="Arial"/>
          <w:sz w:val="22"/>
          <w:szCs w:val="22"/>
          <w:lang w:val="cs-CZ"/>
        </w:rPr>
        <w:t xml:space="preserve">: </w:t>
      </w:r>
      <w:r w:rsidRPr="006336D0">
        <w:rPr>
          <w:rFonts w:ascii="Arial" w:hAnsi="Arial" w:cs="Arial"/>
          <w:sz w:val="22"/>
          <w:szCs w:val="22"/>
          <w:lang w:val="cs-CZ"/>
        </w:rPr>
        <w:t>Ing. Michal Zděnek, M.A. – předseda představenstva</w:t>
      </w:r>
      <w:r w:rsidR="006336D0">
        <w:rPr>
          <w:rFonts w:ascii="Arial" w:hAnsi="Arial" w:cs="Arial"/>
          <w:sz w:val="22"/>
          <w:szCs w:val="22"/>
          <w:lang w:val="cs-CZ"/>
        </w:rPr>
        <w:t xml:space="preserve"> a </w:t>
      </w:r>
      <w:r w:rsidRPr="006336D0">
        <w:rPr>
          <w:rFonts w:ascii="Arial" w:hAnsi="Arial" w:cs="Arial"/>
          <w:sz w:val="22"/>
          <w:szCs w:val="22"/>
          <w:lang w:val="cs-CZ"/>
        </w:rPr>
        <w:t>Ing. Václav Sosna – místopředseda představenstva</w:t>
      </w:r>
    </w:p>
    <w:p w14:paraId="1CF28684" w14:textId="41C2EE01" w:rsidR="00E83077" w:rsidRPr="00384623" w:rsidRDefault="00C87130" w:rsidP="00C11974">
      <w:pPr>
        <w:spacing w:after="80"/>
        <w:jc w:val="both"/>
        <w:rPr>
          <w:rFonts w:ascii="Arial" w:hAnsi="Arial" w:cs="Arial"/>
          <w:sz w:val="22"/>
          <w:szCs w:val="22"/>
          <w:lang w:val="cs-CZ"/>
        </w:rPr>
      </w:pPr>
      <w:r w:rsidRPr="00384623">
        <w:rPr>
          <w:rFonts w:ascii="Arial" w:hAnsi="Arial" w:cs="Arial"/>
          <w:sz w:val="22"/>
          <w:szCs w:val="22"/>
          <w:lang w:val="cs-CZ"/>
        </w:rPr>
        <w:t>Oprávněná osoba za věci technické: Ludvík Lavička – provozně-technický ředitel</w:t>
      </w:r>
    </w:p>
    <w:p w14:paraId="3B998C40" w14:textId="1624330C" w:rsidR="00C11974" w:rsidRPr="00384623" w:rsidRDefault="00C11974" w:rsidP="008D3B7E">
      <w:pPr>
        <w:spacing w:before="60" w:after="120"/>
        <w:rPr>
          <w:rFonts w:ascii="Arial" w:hAnsi="Arial" w:cs="Arial"/>
          <w:sz w:val="22"/>
          <w:szCs w:val="22"/>
          <w:lang w:val="cs-CZ"/>
        </w:rPr>
      </w:pPr>
      <w:r w:rsidRPr="00384623">
        <w:rPr>
          <w:rFonts w:ascii="Arial" w:hAnsi="Arial" w:cs="Arial"/>
          <w:sz w:val="22"/>
          <w:szCs w:val="22"/>
          <w:lang w:val="cs-CZ"/>
        </w:rPr>
        <w:t xml:space="preserve">(dále jen </w:t>
      </w:r>
      <w:r w:rsidRPr="00384623">
        <w:rPr>
          <w:rFonts w:ascii="Arial" w:hAnsi="Arial" w:cs="Arial"/>
          <w:i/>
          <w:sz w:val="22"/>
          <w:szCs w:val="22"/>
          <w:lang w:val="cs-CZ"/>
        </w:rPr>
        <w:t>„Kupující“</w:t>
      </w:r>
      <w:r w:rsidRPr="00384623">
        <w:rPr>
          <w:rFonts w:ascii="Arial" w:hAnsi="Arial" w:cs="Arial"/>
          <w:sz w:val="22"/>
          <w:szCs w:val="22"/>
          <w:lang w:val="cs-CZ"/>
        </w:rPr>
        <w:t xml:space="preserve">) </w:t>
      </w:r>
    </w:p>
    <w:p w14:paraId="4CC81047" w14:textId="64FE1D65" w:rsidR="004E5848" w:rsidRPr="00384623" w:rsidRDefault="004E5848" w:rsidP="002B08E1">
      <w:pPr>
        <w:jc w:val="both"/>
        <w:rPr>
          <w:rFonts w:ascii="Arial" w:hAnsi="Arial" w:cs="Arial"/>
          <w:sz w:val="22"/>
          <w:szCs w:val="22"/>
          <w:lang w:val="cs-CZ"/>
        </w:rPr>
      </w:pPr>
      <w:r w:rsidRPr="00384623">
        <w:rPr>
          <w:rFonts w:ascii="Arial" w:hAnsi="Arial" w:cs="Arial"/>
          <w:sz w:val="22"/>
          <w:szCs w:val="22"/>
          <w:lang w:val="cs-CZ"/>
        </w:rPr>
        <w:t>(Prodávající a Kupující dále společně jen „</w:t>
      </w:r>
      <w:r w:rsidRPr="00384623">
        <w:rPr>
          <w:rFonts w:ascii="Arial" w:hAnsi="Arial" w:cs="Arial"/>
          <w:i/>
          <w:iCs/>
          <w:sz w:val="22"/>
          <w:szCs w:val="22"/>
          <w:lang w:val="cs-CZ"/>
        </w:rPr>
        <w:t>smluvní strany</w:t>
      </w:r>
      <w:r w:rsidRPr="00384623">
        <w:rPr>
          <w:rFonts w:ascii="Arial" w:hAnsi="Arial" w:cs="Arial"/>
          <w:sz w:val="22"/>
          <w:szCs w:val="22"/>
          <w:lang w:val="cs-CZ"/>
        </w:rPr>
        <w:t>“ nebo samostatně jako „</w:t>
      </w:r>
      <w:r w:rsidRPr="00384623">
        <w:rPr>
          <w:rFonts w:ascii="Arial" w:hAnsi="Arial" w:cs="Arial"/>
          <w:i/>
          <w:iCs/>
          <w:sz w:val="22"/>
          <w:szCs w:val="22"/>
          <w:lang w:val="cs-CZ"/>
        </w:rPr>
        <w:t>smluvní strana</w:t>
      </w:r>
      <w:r w:rsidRPr="00384623">
        <w:rPr>
          <w:rFonts w:ascii="Arial" w:hAnsi="Arial" w:cs="Arial"/>
          <w:sz w:val="22"/>
          <w:szCs w:val="22"/>
          <w:lang w:val="cs-CZ"/>
        </w:rPr>
        <w:t>“)</w:t>
      </w:r>
    </w:p>
    <w:p w14:paraId="2A0E1120" w14:textId="77777777" w:rsidR="004E5848" w:rsidRPr="00384623" w:rsidRDefault="004E5848" w:rsidP="002B08E1">
      <w:pPr>
        <w:jc w:val="both"/>
        <w:rPr>
          <w:rFonts w:ascii="Arial" w:hAnsi="Arial" w:cs="Arial"/>
          <w:sz w:val="22"/>
          <w:lang w:val="cs-CZ"/>
        </w:rPr>
      </w:pPr>
    </w:p>
    <w:p w14:paraId="742EEE60" w14:textId="1F5917AB" w:rsidR="00C43526" w:rsidRPr="00384623" w:rsidRDefault="00BC60CB" w:rsidP="005E11EC">
      <w:pPr>
        <w:pStyle w:val="Odstavecseseznamem"/>
        <w:keepNext/>
        <w:numPr>
          <w:ilvl w:val="0"/>
          <w:numId w:val="14"/>
        </w:numPr>
        <w:spacing w:before="160" w:after="160"/>
        <w:ind w:left="284" w:hanging="284"/>
        <w:jc w:val="center"/>
        <w:rPr>
          <w:rFonts w:ascii="Arial" w:hAnsi="Arial" w:cs="Arial"/>
          <w:b/>
          <w:bCs/>
          <w:sz w:val="22"/>
          <w:szCs w:val="22"/>
          <w:lang w:val="cs-CZ"/>
        </w:rPr>
      </w:pPr>
      <w:r w:rsidRPr="00384623">
        <w:rPr>
          <w:rFonts w:ascii="Arial" w:hAnsi="Arial" w:cs="Arial"/>
          <w:b/>
          <w:bCs/>
          <w:sz w:val="22"/>
          <w:szCs w:val="22"/>
          <w:lang w:val="cs-CZ"/>
        </w:rPr>
        <w:t>Předmět smlouvy</w:t>
      </w:r>
    </w:p>
    <w:p w14:paraId="73CDF6D2" w14:textId="74A08C75" w:rsidR="00FD5542" w:rsidRDefault="00C43526" w:rsidP="00143515">
      <w:pPr>
        <w:numPr>
          <w:ilvl w:val="0"/>
          <w:numId w:val="12"/>
        </w:numPr>
        <w:spacing w:after="60"/>
        <w:ind w:left="360"/>
        <w:jc w:val="both"/>
        <w:rPr>
          <w:rFonts w:ascii="Arial" w:hAnsi="Arial" w:cs="Arial"/>
          <w:sz w:val="22"/>
          <w:szCs w:val="22"/>
          <w:lang w:val="cs-CZ"/>
        </w:rPr>
      </w:pPr>
      <w:r w:rsidRPr="00384623">
        <w:rPr>
          <w:rFonts w:ascii="Arial" w:hAnsi="Arial" w:cs="Arial"/>
          <w:sz w:val="22"/>
          <w:szCs w:val="22"/>
          <w:lang w:val="cs-CZ"/>
        </w:rPr>
        <w:t xml:space="preserve">Kupující </w:t>
      </w:r>
      <w:r w:rsidR="00375190" w:rsidRPr="00384623">
        <w:rPr>
          <w:rFonts w:ascii="Arial" w:hAnsi="Arial" w:cs="Arial"/>
          <w:sz w:val="22"/>
          <w:szCs w:val="22"/>
          <w:lang w:val="cs-CZ"/>
        </w:rPr>
        <w:t xml:space="preserve">touto </w:t>
      </w:r>
      <w:r w:rsidR="0068316D" w:rsidRPr="00384623">
        <w:rPr>
          <w:rFonts w:ascii="Arial" w:hAnsi="Arial" w:cs="Arial"/>
          <w:sz w:val="22"/>
          <w:szCs w:val="22"/>
          <w:lang w:val="cs-CZ"/>
        </w:rPr>
        <w:t>S</w:t>
      </w:r>
      <w:r w:rsidR="00375190" w:rsidRPr="00384623">
        <w:rPr>
          <w:rFonts w:ascii="Arial" w:hAnsi="Arial" w:cs="Arial"/>
          <w:sz w:val="22"/>
          <w:szCs w:val="22"/>
          <w:lang w:val="cs-CZ"/>
        </w:rPr>
        <w:t>mlouvou</w:t>
      </w:r>
      <w:r w:rsidR="00D769A3" w:rsidRPr="00384623">
        <w:rPr>
          <w:rFonts w:ascii="Arial" w:hAnsi="Arial" w:cs="Arial"/>
          <w:sz w:val="22"/>
          <w:szCs w:val="22"/>
          <w:lang w:val="cs-CZ"/>
        </w:rPr>
        <w:t xml:space="preserve"> na základě </w:t>
      </w:r>
      <w:r w:rsidR="00815670" w:rsidRPr="00384623">
        <w:rPr>
          <w:rFonts w:ascii="Arial" w:hAnsi="Arial" w:cs="Arial"/>
          <w:sz w:val="22"/>
          <w:szCs w:val="22"/>
          <w:lang w:val="cs-CZ"/>
        </w:rPr>
        <w:t xml:space="preserve">výsledku </w:t>
      </w:r>
      <w:r w:rsidR="00B72182" w:rsidRPr="00384623">
        <w:rPr>
          <w:rFonts w:ascii="Arial" w:hAnsi="Arial" w:cs="Arial"/>
          <w:sz w:val="22"/>
          <w:szCs w:val="22"/>
          <w:lang w:val="cs-CZ"/>
        </w:rPr>
        <w:t xml:space="preserve">1. části </w:t>
      </w:r>
      <w:r w:rsidR="00815670" w:rsidRPr="00384623">
        <w:rPr>
          <w:rFonts w:ascii="Arial" w:hAnsi="Arial" w:cs="Arial"/>
          <w:sz w:val="22"/>
          <w:szCs w:val="22"/>
          <w:lang w:val="cs-CZ"/>
        </w:rPr>
        <w:t xml:space="preserve">veřejné zakázky </w:t>
      </w:r>
      <w:r w:rsidR="00B72182" w:rsidRPr="00384623">
        <w:rPr>
          <w:rFonts w:ascii="Arial" w:hAnsi="Arial" w:cs="Arial"/>
          <w:sz w:val="22"/>
          <w:szCs w:val="22"/>
          <w:lang w:val="cs-CZ"/>
        </w:rPr>
        <w:t xml:space="preserve">s názvem </w:t>
      </w:r>
      <w:r w:rsidR="00B64B50">
        <w:rPr>
          <w:rFonts w:ascii="Arial" w:hAnsi="Arial" w:cs="Arial"/>
          <w:sz w:val="22"/>
          <w:szCs w:val="22"/>
          <w:lang w:val="cs-CZ"/>
        </w:rPr>
        <w:t>„</w:t>
      </w:r>
      <w:r w:rsidR="00B64B50" w:rsidRPr="00B64B50">
        <w:rPr>
          <w:rFonts w:ascii="Arial" w:hAnsi="Arial" w:cs="Arial"/>
          <w:i/>
          <w:iCs/>
          <w:sz w:val="22"/>
          <w:szCs w:val="22"/>
          <w:lang w:val="cs-CZ"/>
        </w:rPr>
        <w:t>Nákup použitých nízkopodlažních autobusů s elektrickým pohonem pro MHD v</w:t>
      </w:r>
      <w:r w:rsidR="00B64B50">
        <w:rPr>
          <w:rFonts w:ascii="Arial" w:hAnsi="Arial" w:cs="Arial"/>
          <w:i/>
          <w:iCs/>
          <w:sz w:val="22"/>
          <w:szCs w:val="22"/>
          <w:lang w:val="cs-CZ"/>
        </w:rPr>
        <w:t> </w:t>
      </w:r>
      <w:r w:rsidR="00B64B50" w:rsidRPr="00B64B50">
        <w:rPr>
          <w:rFonts w:ascii="Arial" w:hAnsi="Arial" w:cs="Arial"/>
          <w:i/>
          <w:iCs/>
          <w:sz w:val="22"/>
          <w:szCs w:val="22"/>
          <w:lang w:val="cs-CZ"/>
        </w:rPr>
        <w:t>Liberci</w:t>
      </w:r>
      <w:r w:rsidR="00B64B50">
        <w:rPr>
          <w:rFonts w:ascii="Arial" w:hAnsi="Arial" w:cs="Arial"/>
          <w:i/>
          <w:iCs/>
          <w:sz w:val="22"/>
          <w:szCs w:val="22"/>
          <w:lang w:val="cs-CZ"/>
        </w:rPr>
        <w:t>“</w:t>
      </w:r>
      <w:r w:rsidR="00375190" w:rsidRPr="00384623">
        <w:rPr>
          <w:rFonts w:ascii="Arial" w:hAnsi="Arial" w:cs="Arial"/>
          <w:sz w:val="22"/>
          <w:szCs w:val="22"/>
          <w:lang w:val="cs-CZ"/>
        </w:rPr>
        <w:t xml:space="preserve"> </w:t>
      </w:r>
      <w:r w:rsidR="003335A8" w:rsidRPr="00384623">
        <w:rPr>
          <w:rFonts w:ascii="Arial" w:hAnsi="Arial" w:cs="Arial"/>
          <w:sz w:val="22"/>
          <w:szCs w:val="22"/>
          <w:lang w:val="cs-CZ"/>
        </w:rPr>
        <w:t>(dále jen „</w:t>
      </w:r>
      <w:r w:rsidR="003335A8" w:rsidRPr="00384623">
        <w:rPr>
          <w:rFonts w:ascii="Arial" w:hAnsi="Arial" w:cs="Arial"/>
          <w:i/>
          <w:iCs/>
          <w:sz w:val="22"/>
          <w:szCs w:val="22"/>
          <w:lang w:val="cs-CZ"/>
        </w:rPr>
        <w:t>Veřejná zakázka</w:t>
      </w:r>
      <w:r w:rsidR="003335A8" w:rsidRPr="00384623">
        <w:rPr>
          <w:rFonts w:ascii="Arial" w:hAnsi="Arial" w:cs="Arial"/>
          <w:sz w:val="22"/>
          <w:szCs w:val="22"/>
          <w:lang w:val="cs-CZ"/>
        </w:rPr>
        <w:t xml:space="preserve">“) </w:t>
      </w:r>
      <w:r w:rsidR="00375190" w:rsidRPr="00384623">
        <w:rPr>
          <w:rFonts w:ascii="Arial" w:hAnsi="Arial" w:cs="Arial"/>
          <w:sz w:val="22"/>
          <w:szCs w:val="22"/>
          <w:lang w:val="cs-CZ"/>
        </w:rPr>
        <w:t xml:space="preserve">do svého výlučného vlastnictví </w:t>
      </w:r>
      <w:r w:rsidR="00B72182" w:rsidRPr="00384623">
        <w:rPr>
          <w:rFonts w:ascii="Arial" w:hAnsi="Arial" w:cs="Arial"/>
          <w:sz w:val="22"/>
          <w:szCs w:val="22"/>
          <w:lang w:val="cs-CZ"/>
        </w:rPr>
        <w:t xml:space="preserve">od Prodávajícího </w:t>
      </w:r>
      <w:r w:rsidR="0068316D" w:rsidRPr="00384623">
        <w:rPr>
          <w:rFonts w:ascii="Arial" w:hAnsi="Arial" w:cs="Arial"/>
          <w:sz w:val="22"/>
          <w:szCs w:val="22"/>
          <w:lang w:val="cs-CZ"/>
        </w:rPr>
        <w:t xml:space="preserve">za podmínek stanovených v této Smlouvě </w:t>
      </w:r>
      <w:r w:rsidRPr="00384623">
        <w:rPr>
          <w:rFonts w:ascii="Arial" w:hAnsi="Arial" w:cs="Arial"/>
          <w:sz w:val="22"/>
          <w:szCs w:val="22"/>
          <w:lang w:val="cs-CZ"/>
        </w:rPr>
        <w:t xml:space="preserve">kupuje </w:t>
      </w:r>
      <w:r w:rsidR="00E74190">
        <w:rPr>
          <w:rFonts w:ascii="Arial" w:hAnsi="Arial" w:cs="Arial"/>
          <w:sz w:val="22"/>
          <w:szCs w:val="22"/>
          <w:lang w:val="cs-CZ"/>
        </w:rPr>
        <w:t xml:space="preserve">následující </w:t>
      </w:r>
      <w:r w:rsidR="00A313A3" w:rsidRPr="00384623">
        <w:rPr>
          <w:rFonts w:ascii="Arial" w:hAnsi="Arial" w:cs="Arial"/>
          <w:sz w:val="22"/>
          <w:szCs w:val="22"/>
          <w:lang w:val="cs-CZ"/>
        </w:rPr>
        <w:t xml:space="preserve">tři </w:t>
      </w:r>
      <w:r w:rsidR="0068316D" w:rsidRPr="00384623">
        <w:rPr>
          <w:rFonts w:ascii="Arial" w:hAnsi="Arial" w:cs="Arial"/>
          <w:sz w:val="22"/>
          <w:szCs w:val="22"/>
          <w:lang w:val="cs-CZ"/>
        </w:rPr>
        <w:t xml:space="preserve">kusy </w:t>
      </w:r>
      <w:r w:rsidRPr="00384623">
        <w:rPr>
          <w:rFonts w:ascii="Arial" w:hAnsi="Arial" w:cs="Arial"/>
          <w:sz w:val="22"/>
          <w:szCs w:val="22"/>
          <w:lang w:val="cs-CZ"/>
        </w:rPr>
        <w:t>použit</w:t>
      </w:r>
      <w:r w:rsidR="0068316D" w:rsidRPr="00384623">
        <w:rPr>
          <w:rFonts w:ascii="Arial" w:hAnsi="Arial" w:cs="Arial"/>
          <w:sz w:val="22"/>
          <w:szCs w:val="22"/>
          <w:lang w:val="cs-CZ"/>
        </w:rPr>
        <w:t>ých</w:t>
      </w:r>
      <w:r w:rsidRPr="00384623">
        <w:rPr>
          <w:rFonts w:ascii="Arial" w:hAnsi="Arial" w:cs="Arial"/>
          <w:sz w:val="22"/>
          <w:szCs w:val="22"/>
          <w:lang w:val="cs-CZ"/>
        </w:rPr>
        <w:t xml:space="preserve"> </w:t>
      </w:r>
      <w:r w:rsidR="008A6595" w:rsidRPr="00384623">
        <w:rPr>
          <w:rFonts w:ascii="Arial" w:hAnsi="Arial" w:cs="Arial"/>
          <w:sz w:val="22"/>
          <w:szCs w:val="22"/>
          <w:lang w:val="cs-CZ"/>
        </w:rPr>
        <w:t>třídveřov</w:t>
      </w:r>
      <w:r w:rsidR="0068316D" w:rsidRPr="00384623">
        <w:rPr>
          <w:rFonts w:ascii="Arial" w:hAnsi="Arial" w:cs="Arial"/>
          <w:sz w:val="22"/>
          <w:szCs w:val="22"/>
          <w:lang w:val="cs-CZ"/>
        </w:rPr>
        <w:t>ých</w:t>
      </w:r>
      <w:r w:rsidR="008A6595" w:rsidRPr="00384623">
        <w:rPr>
          <w:rFonts w:ascii="Arial" w:hAnsi="Arial" w:cs="Arial"/>
          <w:sz w:val="22"/>
          <w:szCs w:val="22"/>
          <w:lang w:val="cs-CZ"/>
        </w:rPr>
        <w:t xml:space="preserve"> nízkopodlažní</w:t>
      </w:r>
      <w:r w:rsidR="0068316D" w:rsidRPr="00384623">
        <w:rPr>
          <w:rFonts w:ascii="Arial" w:hAnsi="Arial" w:cs="Arial"/>
          <w:sz w:val="22"/>
          <w:szCs w:val="22"/>
          <w:lang w:val="cs-CZ"/>
        </w:rPr>
        <w:t>ch</w:t>
      </w:r>
      <w:r w:rsidR="008A6595" w:rsidRPr="00384623">
        <w:rPr>
          <w:rFonts w:ascii="Arial" w:hAnsi="Arial" w:cs="Arial"/>
          <w:sz w:val="22"/>
          <w:szCs w:val="22"/>
          <w:lang w:val="cs-CZ"/>
        </w:rPr>
        <w:t xml:space="preserve"> </w:t>
      </w:r>
      <w:r w:rsidRPr="00384623">
        <w:rPr>
          <w:rFonts w:ascii="Arial" w:hAnsi="Arial" w:cs="Arial"/>
          <w:sz w:val="22"/>
          <w:szCs w:val="22"/>
          <w:lang w:val="cs-CZ"/>
        </w:rPr>
        <w:t>autobus</w:t>
      </w:r>
      <w:r w:rsidR="0068316D" w:rsidRPr="00384623">
        <w:rPr>
          <w:rFonts w:ascii="Arial" w:hAnsi="Arial" w:cs="Arial"/>
          <w:sz w:val="22"/>
          <w:szCs w:val="22"/>
          <w:lang w:val="cs-CZ"/>
        </w:rPr>
        <w:t>ů</w:t>
      </w:r>
      <w:r w:rsidR="00A313A3" w:rsidRPr="00384623">
        <w:rPr>
          <w:rFonts w:ascii="Arial" w:hAnsi="Arial" w:cs="Arial"/>
          <w:sz w:val="22"/>
          <w:szCs w:val="22"/>
          <w:lang w:val="cs-CZ"/>
        </w:rPr>
        <w:t xml:space="preserve"> na elektrický pohon</w:t>
      </w:r>
      <w:r w:rsidR="008A6595" w:rsidRPr="00384623">
        <w:rPr>
          <w:rFonts w:ascii="Arial" w:hAnsi="Arial" w:cs="Arial"/>
          <w:sz w:val="22"/>
          <w:szCs w:val="22"/>
          <w:lang w:val="cs-CZ"/>
        </w:rPr>
        <w:t xml:space="preserve"> s délkou do 13</w:t>
      </w:r>
      <w:r w:rsidR="009916CE" w:rsidRPr="00384623">
        <w:rPr>
          <w:rFonts w:ascii="Arial" w:hAnsi="Arial" w:cs="Arial"/>
          <w:sz w:val="22"/>
          <w:szCs w:val="22"/>
          <w:lang w:val="cs-CZ"/>
        </w:rPr>
        <w:t> </w:t>
      </w:r>
      <w:r w:rsidR="008A6595" w:rsidRPr="00384623">
        <w:rPr>
          <w:rFonts w:ascii="Arial" w:hAnsi="Arial" w:cs="Arial"/>
          <w:sz w:val="22"/>
          <w:szCs w:val="22"/>
          <w:lang w:val="cs-CZ"/>
        </w:rPr>
        <w:t>metrů</w:t>
      </w:r>
      <w:r w:rsidR="0068316D" w:rsidRPr="00384623">
        <w:rPr>
          <w:rFonts w:ascii="Arial" w:hAnsi="Arial" w:cs="Arial"/>
          <w:sz w:val="22"/>
          <w:szCs w:val="22"/>
          <w:lang w:val="cs-CZ"/>
        </w:rPr>
        <w:t xml:space="preserve"> </w:t>
      </w:r>
      <w:r w:rsidR="00C97D13" w:rsidRPr="00384623">
        <w:rPr>
          <w:rFonts w:ascii="Arial" w:hAnsi="Arial" w:cs="Arial"/>
          <w:sz w:val="22"/>
          <w:szCs w:val="22"/>
          <w:lang w:val="cs-CZ"/>
        </w:rPr>
        <w:t>(společně dále jen „</w:t>
      </w:r>
      <w:r w:rsidR="00C97D13" w:rsidRPr="00384623">
        <w:rPr>
          <w:rFonts w:ascii="Arial" w:hAnsi="Arial" w:cs="Arial"/>
          <w:i/>
          <w:iCs/>
          <w:sz w:val="22"/>
          <w:szCs w:val="22"/>
          <w:lang w:val="cs-CZ"/>
        </w:rPr>
        <w:t>Předmět koupě</w:t>
      </w:r>
      <w:r w:rsidR="00C97D13" w:rsidRPr="00384623">
        <w:rPr>
          <w:rFonts w:ascii="Arial" w:hAnsi="Arial" w:cs="Arial"/>
          <w:sz w:val="22"/>
          <w:szCs w:val="22"/>
          <w:lang w:val="cs-CZ"/>
        </w:rPr>
        <w:t>“)</w:t>
      </w:r>
      <w:r w:rsidR="00143515">
        <w:rPr>
          <w:rFonts w:ascii="Arial" w:hAnsi="Arial" w:cs="Arial"/>
          <w:sz w:val="22"/>
          <w:szCs w:val="22"/>
          <w:lang w:val="cs-CZ"/>
        </w:rPr>
        <w:t>:</w:t>
      </w:r>
    </w:p>
    <w:p w14:paraId="073BAF26" w14:textId="1BC653A6" w:rsidR="00143515" w:rsidRDefault="00143515" w:rsidP="00F4681D">
      <w:pPr>
        <w:pStyle w:val="Odstavecseseznamem"/>
        <w:numPr>
          <w:ilvl w:val="0"/>
          <w:numId w:val="15"/>
        </w:numPr>
        <w:spacing w:after="60"/>
        <w:ind w:left="851" w:hanging="425"/>
        <w:jc w:val="both"/>
        <w:rPr>
          <w:rFonts w:ascii="Arial" w:hAnsi="Arial" w:cs="Arial"/>
          <w:sz w:val="22"/>
          <w:szCs w:val="22"/>
          <w:lang w:val="cs-CZ"/>
        </w:rPr>
      </w:pPr>
      <w:r w:rsidRPr="00143515">
        <w:rPr>
          <w:rFonts w:ascii="Arial" w:hAnsi="Arial" w:cs="Arial"/>
          <w:sz w:val="22"/>
          <w:szCs w:val="22"/>
          <w:lang w:val="cs-CZ"/>
        </w:rPr>
        <w:t>Značka</w:t>
      </w:r>
      <w:r>
        <w:rPr>
          <w:rFonts w:ascii="Arial" w:hAnsi="Arial" w:cs="Arial"/>
          <w:sz w:val="22"/>
          <w:szCs w:val="22"/>
          <w:lang w:val="cs-CZ"/>
        </w:rPr>
        <w:t>, typ</w:t>
      </w:r>
      <w:r w:rsidRPr="00143515">
        <w:rPr>
          <w:rFonts w:ascii="Arial" w:hAnsi="Arial" w:cs="Arial"/>
          <w:sz w:val="22"/>
          <w:szCs w:val="22"/>
          <w:lang w:val="cs-CZ"/>
        </w:rPr>
        <w:t xml:space="preserve"> a model: [</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r>
        <w:rPr>
          <w:rFonts w:ascii="Arial" w:hAnsi="Arial" w:cs="Arial"/>
          <w:sz w:val="22"/>
          <w:szCs w:val="22"/>
          <w:lang w:val="cs-CZ"/>
        </w:rPr>
        <w:t>, č</w:t>
      </w:r>
      <w:r w:rsidRPr="00143515">
        <w:rPr>
          <w:rFonts w:ascii="Arial" w:hAnsi="Arial" w:cs="Arial"/>
          <w:sz w:val="22"/>
          <w:szCs w:val="22"/>
          <w:lang w:val="cs-CZ"/>
        </w:rPr>
        <w:t>íslo VIN: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r</w:t>
      </w:r>
      <w:r w:rsidRPr="00143515">
        <w:rPr>
          <w:rFonts w:ascii="Arial" w:hAnsi="Arial" w:cs="Arial"/>
          <w:sz w:val="22"/>
          <w:szCs w:val="22"/>
          <w:lang w:val="cs-CZ"/>
        </w:rPr>
        <w:t>ok výroby</w:t>
      </w:r>
      <w:r>
        <w:rPr>
          <w:rFonts w:ascii="Arial" w:hAnsi="Arial" w:cs="Arial"/>
          <w:sz w:val="22"/>
          <w:szCs w:val="22"/>
          <w:lang w:val="cs-CZ"/>
        </w:rPr>
        <w:t>:</w:t>
      </w:r>
      <w:r w:rsidRPr="00143515">
        <w:rPr>
          <w:rFonts w:ascii="Arial" w:hAnsi="Arial" w:cs="Arial"/>
          <w:sz w:val="22"/>
          <w:szCs w:val="22"/>
          <w:lang w:val="cs-CZ"/>
        </w:rPr>
        <w:t xml:space="preserve">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n</w:t>
      </w:r>
      <w:r>
        <w:rPr>
          <w:rFonts w:ascii="Arial" w:hAnsi="Arial" w:cs="Arial"/>
          <w:sz w:val="22"/>
          <w:szCs w:val="22"/>
          <w:lang w:val="cs-CZ"/>
        </w:rPr>
        <w:t xml:space="preserve">ájezd km: </w:t>
      </w:r>
      <w:r w:rsidRPr="00143515">
        <w:rPr>
          <w:rFonts w:ascii="Arial" w:hAnsi="Arial" w:cs="Arial"/>
          <w:sz w:val="22"/>
          <w:szCs w:val="22"/>
          <w:lang w:val="cs-CZ"/>
        </w:rPr>
        <w:t>[</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EA4AD1">
        <w:rPr>
          <w:rFonts w:ascii="Arial" w:hAnsi="Arial" w:cs="Arial"/>
          <w:sz w:val="22"/>
          <w:szCs w:val="22"/>
          <w:lang w:val="cs-CZ"/>
        </w:rPr>
        <w:t xml:space="preserve">země a číslo </w:t>
      </w:r>
      <w:r w:rsidR="009F7B02">
        <w:rPr>
          <w:rFonts w:ascii="Arial" w:hAnsi="Arial" w:cs="Arial"/>
          <w:sz w:val="22"/>
          <w:szCs w:val="22"/>
          <w:lang w:val="cs-CZ"/>
        </w:rPr>
        <w:t xml:space="preserve">registrace: </w:t>
      </w:r>
      <w:r w:rsidR="009F7B02" w:rsidRPr="00143515">
        <w:rPr>
          <w:rFonts w:ascii="Arial" w:hAnsi="Arial" w:cs="Arial"/>
          <w:sz w:val="22"/>
          <w:szCs w:val="22"/>
          <w:lang w:val="cs-CZ"/>
        </w:rPr>
        <w:t>[</w:t>
      </w:r>
      <w:r w:rsidR="009F7B02" w:rsidRPr="00143515">
        <w:rPr>
          <w:rFonts w:ascii="Arial" w:hAnsi="Arial" w:cs="Arial"/>
          <w:sz w:val="22"/>
          <w:szCs w:val="22"/>
          <w:highlight w:val="green"/>
          <w:lang w:val="cs-CZ"/>
        </w:rPr>
        <w:t>BUDE DOPLNĚNO PŘI UZAVŘENÍ SMLOUVY</w:t>
      </w:r>
      <w:r w:rsidR="009F7B02" w:rsidRPr="00143515">
        <w:rPr>
          <w:rFonts w:ascii="Arial" w:hAnsi="Arial" w:cs="Arial"/>
          <w:sz w:val="22"/>
          <w:szCs w:val="22"/>
          <w:lang w:val="cs-CZ"/>
        </w:rPr>
        <w:t>]</w:t>
      </w:r>
      <w:r w:rsidR="009F7B02">
        <w:rPr>
          <w:rFonts w:ascii="Arial" w:hAnsi="Arial" w:cs="Arial"/>
          <w:sz w:val="22"/>
          <w:szCs w:val="22"/>
          <w:lang w:val="cs-CZ"/>
        </w:rPr>
        <w:t>;</w:t>
      </w:r>
    </w:p>
    <w:p w14:paraId="59E468EA" w14:textId="13A0E0DF" w:rsidR="009F7B02" w:rsidRDefault="009F7B02" w:rsidP="00F4681D">
      <w:pPr>
        <w:pStyle w:val="Odstavecseseznamem"/>
        <w:numPr>
          <w:ilvl w:val="0"/>
          <w:numId w:val="15"/>
        </w:numPr>
        <w:spacing w:after="60"/>
        <w:ind w:left="851" w:hanging="425"/>
        <w:jc w:val="both"/>
        <w:rPr>
          <w:rFonts w:ascii="Arial" w:hAnsi="Arial" w:cs="Arial"/>
          <w:sz w:val="22"/>
          <w:szCs w:val="22"/>
          <w:lang w:val="cs-CZ"/>
        </w:rPr>
      </w:pPr>
      <w:r w:rsidRPr="00143515">
        <w:rPr>
          <w:rFonts w:ascii="Arial" w:hAnsi="Arial" w:cs="Arial"/>
          <w:sz w:val="22"/>
          <w:szCs w:val="22"/>
          <w:lang w:val="cs-CZ"/>
        </w:rPr>
        <w:lastRenderedPageBreak/>
        <w:t>Značka</w:t>
      </w:r>
      <w:r>
        <w:rPr>
          <w:rFonts w:ascii="Arial" w:hAnsi="Arial" w:cs="Arial"/>
          <w:sz w:val="22"/>
          <w:szCs w:val="22"/>
          <w:lang w:val="cs-CZ"/>
        </w:rPr>
        <w:t>, typ</w:t>
      </w:r>
      <w:r w:rsidRPr="00143515">
        <w:rPr>
          <w:rFonts w:ascii="Arial" w:hAnsi="Arial" w:cs="Arial"/>
          <w:sz w:val="22"/>
          <w:szCs w:val="22"/>
          <w:lang w:val="cs-CZ"/>
        </w:rPr>
        <w:t xml:space="preserve"> a model: [</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r>
        <w:rPr>
          <w:rFonts w:ascii="Arial" w:hAnsi="Arial" w:cs="Arial"/>
          <w:sz w:val="22"/>
          <w:szCs w:val="22"/>
          <w:lang w:val="cs-CZ"/>
        </w:rPr>
        <w:t>, č</w:t>
      </w:r>
      <w:r w:rsidRPr="00143515">
        <w:rPr>
          <w:rFonts w:ascii="Arial" w:hAnsi="Arial" w:cs="Arial"/>
          <w:sz w:val="22"/>
          <w:szCs w:val="22"/>
          <w:lang w:val="cs-CZ"/>
        </w:rPr>
        <w:t>íslo VIN: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r</w:t>
      </w:r>
      <w:r w:rsidRPr="00143515">
        <w:rPr>
          <w:rFonts w:ascii="Arial" w:hAnsi="Arial" w:cs="Arial"/>
          <w:sz w:val="22"/>
          <w:szCs w:val="22"/>
          <w:lang w:val="cs-CZ"/>
        </w:rPr>
        <w:t>ok výroby</w:t>
      </w:r>
      <w:r>
        <w:rPr>
          <w:rFonts w:ascii="Arial" w:hAnsi="Arial" w:cs="Arial"/>
          <w:sz w:val="22"/>
          <w:szCs w:val="22"/>
          <w:lang w:val="cs-CZ"/>
        </w:rPr>
        <w:t>:</w:t>
      </w:r>
      <w:r w:rsidRPr="00143515">
        <w:rPr>
          <w:rFonts w:ascii="Arial" w:hAnsi="Arial" w:cs="Arial"/>
          <w:sz w:val="22"/>
          <w:szCs w:val="22"/>
          <w:lang w:val="cs-CZ"/>
        </w:rPr>
        <w:t xml:space="preserve">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n</w:t>
      </w:r>
      <w:r>
        <w:rPr>
          <w:rFonts w:ascii="Arial" w:hAnsi="Arial" w:cs="Arial"/>
          <w:sz w:val="22"/>
          <w:szCs w:val="22"/>
          <w:lang w:val="cs-CZ"/>
        </w:rPr>
        <w:t xml:space="preserve">ájezd km: </w:t>
      </w:r>
      <w:r w:rsidRPr="00143515">
        <w:rPr>
          <w:rFonts w:ascii="Arial" w:hAnsi="Arial" w:cs="Arial"/>
          <w:sz w:val="22"/>
          <w:szCs w:val="22"/>
          <w:lang w:val="cs-CZ"/>
        </w:rPr>
        <w:t>[</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EA4AD1">
        <w:rPr>
          <w:rFonts w:ascii="Arial" w:hAnsi="Arial" w:cs="Arial"/>
          <w:sz w:val="22"/>
          <w:szCs w:val="22"/>
          <w:lang w:val="cs-CZ"/>
        </w:rPr>
        <w:t xml:space="preserve">země a číslo </w:t>
      </w:r>
      <w:r>
        <w:rPr>
          <w:rFonts w:ascii="Arial" w:hAnsi="Arial" w:cs="Arial"/>
          <w:sz w:val="22"/>
          <w:szCs w:val="22"/>
          <w:lang w:val="cs-CZ"/>
        </w:rPr>
        <w:t xml:space="preserve">registrace: </w:t>
      </w:r>
      <w:r w:rsidRPr="00143515">
        <w:rPr>
          <w:rFonts w:ascii="Arial" w:hAnsi="Arial" w:cs="Arial"/>
          <w:sz w:val="22"/>
          <w:szCs w:val="22"/>
          <w:lang w:val="cs-CZ"/>
        </w:rPr>
        <w:t>[</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w:t>
      </w:r>
    </w:p>
    <w:p w14:paraId="655B70B0" w14:textId="4FF52DD9" w:rsidR="009F7B02" w:rsidRPr="00143515" w:rsidRDefault="009F7B02" w:rsidP="00D724E2">
      <w:pPr>
        <w:pStyle w:val="Odstavecseseznamem"/>
        <w:numPr>
          <w:ilvl w:val="0"/>
          <w:numId w:val="15"/>
        </w:numPr>
        <w:spacing w:after="60"/>
        <w:ind w:left="851" w:hanging="425"/>
        <w:jc w:val="both"/>
        <w:rPr>
          <w:rFonts w:ascii="Arial" w:hAnsi="Arial" w:cs="Arial"/>
          <w:sz w:val="22"/>
          <w:szCs w:val="22"/>
          <w:lang w:val="cs-CZ"/>
        </w:rPr>
      </w:pPr>
      <w:r w:rsidRPr="00143515">
        <w:rPr>
          <w:rFonts w:ascii="Arial" w:hAnsi="Arial" w:cs="Arial"/>
          <w:sz w:val="22"/>
          <w:szCs w:val="22"/>
          <w:lang w:val="cs-CZ"/>
        </w:rPr>
        <w:t>Značka</w:t>
      </w:r>
      <w:r>
        <w:rPr>
          <w:rFonts w:ascii="Arial" w:hAnsi="Arial" w:cs="Arial"/>
          <w:sz w:val="22"/>
          <w:szCs w:val="22"/>
          <w:lang w:val="cs-CZ"/>
        </w:rPr>
        <w:t>, typ</w:t>
      </w:r>
      <w:r w:rsidRPr="00143515">
        <w:rPr>
          <w:rFonts w:ascii="Arial" w:hAnsi="Arial" w:cs="Arial"/>
          <w:sz w:val="22"/>
          <w:szCs w:val="22"/>
          <w:lang w:val="cs-CZ"/>
        </w:rPr>
        <w:t xml:space="preserve"> a model: [</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r>
        <w:rPr>
          <w:rFonts w:ascii="Arial" w:hAnsi="Arial" w:cs="Arial"/>
          <w:sz w:val="22"/>
          <w:szCs w:val="22"/>
          <w:lang w:val="cs-CZ"/>
        </w:rPr>
        <w:t>, č</w:t>
      </w:r>
      <w:r w:rsidRPr="00143515">
        <w:rPr>
          <w:rFonts w:ascii="Arial" w:hAnsi="Arial" w:cs="Arial"/>
          <w:sz w:val="22"/>
          <w:szCs w:val="22"/>
          <w:lang w:val="cs-CZ"/>
        </w:rPr>
        <w:t>íslo VIN: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r</w:t>
      </w:r>
      <w:r w:rsidRPr="00143515">
        <w:rPr>
          <w:rFonts w:ascii="Arial" w:hAnsi="Arial" w:cs="Arial"/>
          <w:sz w:val="22"/>
          <w:szCs w:val="22"/>
          <w:lang w:val="cs-CZ"/>
        </w:rPr>
        <w:t>ok výroby</w:t>
      </w:r>
      <w:r>
        <w:rPr>
          <w:rFonts w:ascii="Arial" w:hAnsi="Arial" w:cs="Arial"/>
          <w:sz w:val="22"/>
          <w:szCs w:val="22"/>
          <w:lang w:val="cs-CZ"/>
        </w:rPr>
        <w:t>:</w:t>
      </w:r>
      <w:r w:rsidRPr="00143515">
        <w:rPr>
          <w:rFonts w:ascii="Arial" w:hAnsi="Arial" w:cs="Arial"/>
          <w:sz w:val="22"/>
          <w:szCs w:val="22"/>
          <w:lang w:val="cs-CZ"/>
        </w:rPr>
        <w:t xml:space="preserve">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n</w:t>
      </w:r>
      <w:r>
        <w:rPr>
          <w:rFonts w:ascii="Arial" w:hAnsi="Arial" w:cs="Arial"/>
          <w:sz w:val="22"/>
          <w:szCs w:val="22"/>
          <w:lang w:val="cs-CZ"/>
        </w:rPr>
        <w:t xml:space="preserve">ájezd km: </w:t>
      </w:r>
      <w:r w:rsidRPr="00143515">
        <w:rPr>
          <w:rFonts w:ascii="Arial" w:hAnsi="Arial" w:cs="Arial"/>
          <w:sz w:val="22"/>
          <w:szCs w:val="22"/>
          <w:lang w:val="cs-CZ"/>
        </w:rPr>
        <w:t>[</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EA4AD1">
        <w:rPr>
          <w:rFonts w:ascii="Arial" w:hAnsi="Arial" w:cs="Arial"/>
          <w:sz w:val="22"/>
          <w:szCs w:val="22"/>
          <w:lang w:val="cs-CZ"/>
        </w:rPr>
        <w:t xml:space="preserve">země a číslo </w:t>
      </w:r>
      <w:r>
        <w:rPr>
          <w:rFonts w:ascii="Arial" w:hAnsi="Arial" w:cs="Arial"/>
          <w:sz w:val="22"/>
          <w:szCs w:val="22"/>
          <w:lang w:val="cs-CZ"/>
        </w:rPr>
        <w:t xml:space="preserve">registrace: </w:t>
      </w:r>
      <w:r w:rsidRPr="00143515">
        <w:rPr>
          <w:rFonts w:ascii="Arial" w:hAnsi="Arial" w:cs="Arial"/>
          <w:sz w:val="22"/>
          <w:szCs w:val="22"/>
          <w:lang w:val="cs-CZ"/>
        </w:rPr>
        <w:t>[</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sidR="00EA4AD1">
        <w:rPr>
          <w:rFonts w:ascii="Arial" w:hAnsi="Arial" w:cs="Arial"/>
          <w:sz w:val="22"/>
          <w:szCs w:val="22"/>
          <w:lang w:val="cs-CZ"/>
        </w:rPr>
        <w:t>.</w:t>
      </w:r>
    </w:p>
    <w:p w14:paraId="3430AABB" w14:textId="4994D5EC" w:rsidR="00E74190" w:rsidRPr="00384623" w:rsidRDefault="00EA4AD1" w:rsidP="00E74190">
      <w:pPr>
        <w:spacing w:after="160"/>
        <w:ind w:left="360"/>
        <w:jc w:val="both"/>
        <w:rPr>
          <w:rFonts w:ascii="Arial" w:hAnsi="Arial" w:cs="Arial"/>
          <w:sz w:val="22"/>
          <w:szCs w:val="22"/>
          <w:lang w:val="cs-CZ"/>
        </w:rPr>
      </w:pPr>
      <w:r>
        <w:rPr>
          <w:rFonts w:ascii="Arial" w:hAnsi="Arial" w:cs="Arial"/>
          <w:sz w:val="22"/>
          <w:szCs w:val="22"/>
          <w:lang w:val="cs-CZ"/>
        </w:rPr>
        <w:t xml:space="preserve">Všechna </w:t>
      </w:r>
      <w:r w:rsidR="00D724E2">
        <w:rPr>
          <w:rFonts w:ascii="Arial" w:hAnsi="Arial" w:cs="Arial"/>
          <w:sz w:val="22"/>
          <w:szCs w:val="22"/>
          <w:lang w:val="cs-CZ"/>
        </w:rPr>
        <w:t xml:space="preserve">uvedená </w:t>
      </w:r>
      <w:r>
        <w:rPr>
          <w:rFonts w:ascii="Arial" w:hAnsi="Arial" w:cs="Arial"/>
          <w:sz w:val="22"/>
          <w:szCs w:val="22"/>
          <w:lang w:val="cs-CZ"/>
        </w:rPr>
        <w:t xml:space="preserve">vozidla </w:t>
      </w:r>
      <w:r w:rsidR="00D724E2">
        <w:rPr>
          <w:rFonts w:ascii="Arial" w:hAnsi="Arial" w:cs="Arial"/>
          <w:sz w:val="22"/>
          <w:szCs w:val="22"/>
          <w:lang w:val="cs-CZ"/>
        </w:rPr>
        <w:t>jsou na Kupujícího převáděna</w:t>
      </w:r>
      <w:r w:rsidR="00143515" w:rsidRPr="00384623">
        <w:rPr>
          <w:rFonts w:ascii="Arial" w:hAnsi="Arial" w:cs="Arial"/>
          <w:sz w:val="22"/>
          <w:szCs w:val="22"/>
          <w:lang w:val="cs-CZ"/>
        </w:rPr>
        <w:t xml:space="preserve"> včetně všech jejich součástí a společně s veškerým příslušenstvím</w:t>
      </w:r>
      <w:r w:rsidR="00D724E2">
        <w:rPr>
          <w:rFonts w:ascii="Arial" w:hAnsi="Arial" w:cs="Arial"/>
          <w:sz w:val="22"/>
          <w:szCs w:val="22"/>
          <w:lang w:val="cs-CZ"/>
        </w:rPr>
        <w:t>, jakož i společně s veškerými právy, která k nim náleží.</w:t>
      </w:r>
    </w:p>
    <w:p w14:paraId="4896BB1C" w14:textId="7B52DA41" w:rsidR="0068316D" w:rsidRDefault="0068316D" w:rsidP="005E11EC">
      <w:pPr>
        <w:numPr>
          <w:ilvl w:val="0"/>
          <w:numId w:val="12"/>
        </w:numPr>
        <w:spacing w:after="160"/>
        <w:ind w:left="360"/>
        <w:jc w:val="both"/>
        <w:rPr>
          <w:rFonts w:ascii="Arial" w:hAnsi="Arial" w:cs="Arial"/>
          <w:sz w:val="22"/>
          <w:szCs w:val="22"/>
          <w:lang w:val="cs-CZ"/>
        </w:rPr>
      </w:pPr>
      <w:r w:rsidRPr="00384623">
        <w:rPr>
          <w:rFonts w:ascii="Arial" w:hAnsi="Arial" w:cs="Arial"/>
          <w:sz w:val="22"/>
          <w:szCs w:val="22"/>
          <w:lang w:val="cs-CZ"/>
        </w:rPr>
        <w:t xml:space="preserve">Prodávající touto Smlouvou prodává Kupujícímu Předmět koupě </w:t>
      </w:r>
      <w:r w:rsidR="00F308A6">
        <w:rPr>
          <w:rFonts w:ascii="Arial" w:hAnsi="Arial" w:cs="Arial"/>
          <w:sz w:val="22"/>
          <w:szCs w:val="22"/>
          <w:lang w:val="cs-CZ"/>
        </w:rPr>
        <w:t xml:space="preserve">v celém rozsahu </w:t>
      </w:r>
      <w:r w:rsidR="003335A8" w:rsidRPr="00384623">
        <w:rPr>
          <w:rFonts w:ascii="Arial" w:hAnsi="Arial" w:cs="Arial"/>
          <w:sz w:val="22"/>
          <w:szCs w:val="22"/>
          <w:lang w:val="cs-CZ"/>
        </w:rPr>
        <w:t>za níže stanovenou Kupní cenu, zavazuje se Kupujícímu Předmět koupě předat a umožnit mu nabýt jeho vlastnictví.</w:t>
      </w:r>
      <w:r w:rsidR="005D3261">
        <w:rPr>
          <w:rFonts w:ascii="Arial" w:hAnsi="Arial" w:cs="Arial"/>
          <w:sz w:val="22"/>
          <w:szCs w:val="22"/>
          <w:lang w:val="cs-CZ"/>
        </w:rPr>
        <w:t xml:space="preserve"> </w:t>
      </w:r>
      <w:r w:rsidR="005D3261" w:rsidRPr="005D3261">
        <w:rPr>
          <w:rFonts w:ascii="Arial" w:hAnsi="Arial" w:cs="Arial"/>
          <w:sz w:val="22"/>
          <w:szCs w:val="22"/>
          <w:lang w:val="cs-CZ"/>
        </w:rPr>
        <w:t xml:space="preserve">Prodávající se zavazuje </w:t>
      </w:r>
      <w:r w:rsidR="005D3261">
        <w:rPr>
          <w:rFonts w:ascii="Arial" w:hAnsi="Arial" w:cs="Arial"/>
          <w:sz w:val="22"/>
          <w:szCs w:val="22"/>
          <w:lang w:val="cs-CZ"/>
        </w:rPr>
        <w:t xml:space="preserve">provést veškerá plnění dle této Smlouvy </w:t>
      </w:r>
      <w:r w:rsidR="005D3261" w:rsidRPr="005D3261">
        <w:rPr>
          <w:rFonts w:ascii="Arial" w:hAnsi="Arial" w:cs="Arial"/>
          <w:sz w:val="22"/>
          <w:szCs w:val="22"/>
          <w:lang w:val="cs-CZ"/>
        </w:rPr>
        <w:t>na svůj náklad, odpovědnost a nebezpečí</w:t>
      </w:r>
      <w:r w:rsidR="005D3261">
        <w:rPr>
          <w:rFonts w:ascii="Arial" w:hAnsi="Arial" w:cs="Arial"/>
          <w:sz w:val="22"/>
          <w:szCs w:val="22"/>
          <w:lang w:val="cs-CZ"/>
        </w:rPr>
        <w:t>,</w:t>
      </w:r>
      <w:r w:rsidR="005D3261" w:rsidRPr="005D3261">
        <w:rPr>
          <w:rFonts w:ascii="Arial" w:hAnsi="Arial" w:cs="Arial"/>
          <w:sz w:val="22"/>
          <w:szCs w:val="22"/>
          <w:lang w:val="cs-CZ"/>
        </w:rPr>
        <w:t xml:space="preserve"> řádně včas </w:t>
      </w:r>
      <w:r w:rsidR="005D3261">
        <w:rPr>
          <w:rFonts w:ascii="Arial" w:hAnsi="Arial" w:cs="Arial"/>
          <w:sz w:val="22"/>
          <w:szCs w:val="22"/>
          <w:lang w:val="cs-CZ"/>
        </w:rPr>
        <w:t xml:space="preserve">a </w:t>
      </w:r>
      <w:r w:rsidR="005D3261" w:rsidRPr="005D3261">
        <w:rPr>
          <w:rFonts w:ascii="Arial" w:hAnsi="Arial" w:cs="Arial"/>
          <w:sz w:val="22"/>
          <w:szCs w:val="22"/>
          <w:lang w:val="cs-CZ"/>
        </w:rPr>
        <w:t xml:space="preserve">za podmínek </w:t>
      </w:r>
      <w:r w:rsidR="005D3261">
        <w:rPr>
          <w:rFonts w:ascii="Arial" w:hAnsi="Arial" w:cs="Arial"/>
          <w:sz w:val="22"/>
          <w:szCs w:val="22"/>
          <w:lang w:val="cs-CZ"/>
        </w:rPr>
        <w:t xml:space="preserve">stanovených v </w:t>
      </w:r>
      <w:r w:rsidR="005D3261" w:rsidRPr="005D3261">
        <w:rPr>
          <w:rFonts w:ascii="Arial" w:hAnsi="Arial" w:cs="Arial"/>
          <w:sz w:val="22"/>
          <w:szCs w:val="22"/>
          <w:lang w:val="cs-CZ"/>
        </w:rPr>
        <w:t xml:space="preserve">této </w:t>
      </w:r>
      <w:r w:rsidR="005D3261">
        <w:rPr>
          <w:rFonts w:ascii="Arial" w:hAnsi="Arial" w:cs="Arial"/>
          <w:sz w:val="22"/>
          <w:szCs w:val="22"/>
          <w:lang w:val="cs-CZ"/>
        </w:rPr>
        <w:t>S</w:t>
      </w:r>
      <w:r w:rsidR="005D3261" w:rsidRPr="005D3261">
        <w:rPr>
          <w:rFonts w:ascii="Arial" w:hAnsi="Arial" w:cs="Arial"/>
          <w:sz w:val="22"/>
          <w:szCs w:val="22"/>
          <w:lang w:val="cs-CZ"/>
        </w:rPr>
        <w:t>mlouv</w:t>
      </w:r>
      <w:r w:rsidR="005D3261">
        <w:rPr>
          <w:rFonts w:ascii="Arial" w:hAnsi="Arial" w:cs="Arial"/>
          <w:sz w:val="22"/>
          <w:szCs w:val="22"/>
          <w:lang w:val="cs-CZ"/>
        </w:rPr>
        <w:t>ě.</w:t>
      </w:r>
    </w:p>
    <w:p w14:paraId="501F21C6" w14:textId="6B571C60" w:rsidR="004A6439" w:rsidRDefault="00E46C8E" w:rsidP="004A6439">
      <w:pPr>
        <w:numPr>
          <w:ilvl w:val="0"/>
          <w:numId w:val="12"/>
        </w:numPr>
        <w:spacing w:after="60"/>
        <w:ind w:left="360"/>
        <w:jc w:val="both"/>
        <w:rPr>
          <w:rFonts w:ascii="Arial" w:hAnsi="Arial" w:cs="Arial"/>
          <w:sz w:val="22"/>
          <w:szCs w:val="22"/>
          <w:lang w:val="cs-CZ"/>
        </w:rPr>
      </w:pPr>
      <w:bookmarkStart w:id="0" w:name="_Ref200099167"/>
      <w:bookmarkStart w:id="1" w:name="_Toc95399771"/>
      <w:r>
        <w:rPr>
          <w:rFonts w:ascii="Arial" w:hAnsi="Arial" w:cs="Arial"/>
          <w:sz w:val="22"/>
          <w:szCs w:val="22"/>
          <w:lang w:val="cs-CZ"/>
        </w:rPr>
        <w:t>Prodávající</w:t>
      </w:r>
      <w:r w:rsidR="00A576E3">
        <w:rPr>
          <w:rFonts w:ascii="Arial" w:hAnsi="Arial" w:cs="Arial"/>
          <w:sz w:val="22"/>
          <w:szCs w:val="22"/>
          <w:lang w:val="cs-CZ"/>
        </w:rPr>
        <w:t xml:space="preserve"> </w:t>
      </w:r>
      <w:r>
        <w:rPr>
          <w:rFonts w:ascii="Arial" w:hAnsi="Arial" w:cs="Arial"/>
          <w:sz w:val="22"/>
          <w:szCs w:val="22"/>
          <w:lang w:val="cs-CZ"/>
        </w:rPr>
        <w:t xml:space="preserve">se na základě této Smlouvy zavazuje Kupujícímu v souvislosti s dodáním Předmětu koupě </w:t>
      </w:r>
      <w:r w:rsidR="004A6439">
        <w:rPr>
          <w:rFonts w:ascii="Arial" w:hAnsi="Arial" w:cs="Arial"/>
          <w:sz w:val="22"/>
          <w:szCs w:val="22"/>
          <w:lang w:val="cs-CZ"/>
        </w:rPr>
        <w:t xml:space="preserve">bezodkladně </w:t>
      </w:r>
      <w:r>
        <w:rPr>
          <w:rFonts w:ascii="Arial" w:hAnsi="Arial" w:cs="Arial"/>
          <w:sz w:val="22"/>
          <w:szCs w:val="22"/>
          <w:lang w:val="cs-CZ"/>
        </w:rPr>
        <w:t xml:space="preserve">poskytnout </w:t>
      </w:r>
      <w:r w:rsidR="004A6439">
        <w:rPr>
          <w:rFonts w:ascii="Arial" w:hAnsi="Arial" w:cs="Arial"/>
          <w:sz w:val="22"/>
          <w:szCs w:val="22"/>
          <w:lang w:val="cs-CZ"/>
        </w:rPr>
        <w:t>také veškeré následující služby a plnění:</w:t>
      </w:r>
      <w:bookmarkEnd w:id="0"/>
    </w:p>
    <w:p w14:paraId="48BA522F" w14:textId="7399EB82" w:rsidR="00A576E3" w:rsidRPr="004A6439" w:rsidRDefault="00A576E3" w:rsidP="00B847EA">
      <w:pPr>
        <w:pStyle w:val="Odstavecseseznamem"/>
        <w:numPr>
          <w:ilvl w:val="0"/>
          <w:numId w:val="18"/>
        </w:numPr>
        <w:spacing w:after="60"/>
        <w:ind w:left="851" w:hanging="284"/>
        <w:jc w:val="both"/>
        <w:rPr>
          <w:rFonts w:ascii="Arial" w:hAnsi="Arial" w:cs="Arial"/>
          <w:sz w:val="22"/>
          <w:szCs w:val="22"/>
          <w:lang w:val="cs-CZ"/>
        </w:rPr>
      </w:pPr>
      <w:r w:rsidRPr="004A6439">
        <w:rPr>
          <w:rFonts w:ascii="Arial" w:hAnsi="Arial" w:cs="Arial"/>
          <w:sz w:val="22"/>
          <w:szCs w:val="22"/>
          <w:lang w:val="cs-CZ"/>
        </w:rPr>
        <w:t>dodání technické dokumentace k</w:t>
      </w:r>
      <w:r w:rsidR="004A6439">
        <w:rPr>
          <w:rFonts w:ascii="Arial" w:hAnsi="Arial" w:cs="Arial"/>
          <w:sz w:val="22"/>
          <w:szCs w:val="22"/>
          <w:lang w:val="cs-CZ"/>
        </w:rPr>
        <w:t> vozidlům</w:t>
      </w:r>
      <w:r w:rsidRPr="004A6439">
        <w:rPr>
          <w:rFonts w:ascii="Arial" w:hAnsi="Arial" w:cs="Arial"/>
          <w:sz w:val="22"/>
          <w:szCs w:val="22"/>
          <w:lang w:val="cs-CZ"/>
        </w:rPr>
        <w:t>, včetně návodu na obsluhu a údržbu vozidel a katalogu náhradních dílů,</w:t>
      </w:r>
      <w:bookmarkEnd w:id="1"/>
    </w:p>
    <w:p w14:paraId="2EEFBEB9" w14:textId="704FB5C2" w:rsidR="00A576E3" w:rsidRPr="004A6439" w:rsidRDefault="00A576E3" w:rsidP="00B847EA">
      <w:pPr>
        <w:pStyle w:val="Odstavecseseznamem"/>
        <w:numPr>
          <w:ilvl w:val="0"/>
          <w:numId w:val="18"/>
        </w:numPr>
        <w:spacing w:after="60"/>
        <w:ind w:left="851" w:hanging="284"/>
        <w:jc w:val="both"/>
        <w:rPr>
          <w:rFonts w:ascii="Arial" w:hAnsi="Arial" w:cs="Arial"/>
          <w:sz w:val="22"/>
          <w:szCs w:val="22"/>
          <w:lang w:val="cs-CZ"/>
        </w:rPr>
      </w:pPr>
      <w:bookmarkStart w:id="2" w:name="_Toc95399772"/>
      <w:r w:rsidRPr="004A6439">
        <w:rPr>
          <w:rFonts w:ascii="Arial" w:hAnsi="Arial" w:cs="Arial"/>
          <w:sz w:val="22"/>
          <w:szCs w:val="22"/>
          <w:lang w:val="cs-CZ"/>
        </w:rPr>
        <w:t>dodání technické dokumentace k</w:t>
      </w:r>
      <w:r w:rsidR="004A6439">
        <w:rPr>
          <w:rFonts w:ascii="Arial" w:hAnsi="Arial" w:cs="Arial"/>
          <w:sz w:val="22"/>
          <w:szCs w:val="22"/>
          <w:lang w:val="cs-CZ"/>
        </w:rPr>
        <w:t>e</w:t>
      </w:r>
      <w:r w:rsidRPr="004A6439">
        <w:rPr>
          <w:rFonts w:ascii="Arial" w:hAnsi="Arial" w:cs="Arial"/>
          <w:sz w:val="22"/>
          <w:szCs w:val="22"/>
          <w:lang w:val="cs-CZ"/>
        </w:rPr>
        <w:t xml:space="preserve"> komponentům, které nejsou součástí základní výbavy </w:t>
      </w:r>
      <w:r w:rsidR="004A6439">
        <w:rPr>
          <w:rFonts w:ascii="Arial" w:hAnsi="Arial" w:cs="Arial"/>
          <w:sz w:val="22"/>
          <w:szCs w:val="22"/>
          <w:lang w:val="cs-CZ"/>
        </w:rPr>
        <w:t>vozidel</w:t>
      </w:r>
      <w:r w:rsidRPr="004A6439">
        <w:rPr>
          <w:rFonts w:ascii="Arial" w:hAnsi="Arial" w:cs="Arial"/>
          <w:sz w:val="22"/>
          <w:szCs w:val="22"/>
          <w:lang w:val="cs-CZ"/>
        </w:rPr>
        <w:t>, včetně návodu na obsluhu a údržbu jednotlivých zařízení,</w:t>
      </w:r>
      <w:bookmarkEnd w:id="2"/>
    </w:p>
    <w:p w14:paraId="775613A4" w14:textId="3B1F91D4" w:rsidR="00EA09BF" w:rsidRDefault="00A576E3" w:rsidP="00B847EA">
      <w:pPr>
        <w:pStyle w:val="Odstavecseseznamem"/>
        <w:numPr>
          <w:ilvl w:val="0"/>
          <w:numId w:val="18"/>
        </w:numPr>
        <w:spacing w:after="160"/>
        <w:ind w:left="851" w:hanging="284"/>
        <w:jc w:val="both"/>
        <w:rPr>
          <w:rFonts w:ascii="Arial" w:hAnsi="Arial" w:cs="Arial"/>
          <w:sz w:val="22"/>
          <w:szCs w:val="22"/>
          <w:lang w:val="cs-CZ"/>
        </w:rPr>
      </w:pPr>
      <w:bookmarkStart w:id="3" w:name="_Toc95399774"/>
      <w:r w:rsidRPr="004A6439">
        <w:rPr>
          <w:rFonts w:ascii="Arial" w:hAnsi="Arial" w:cs="Arial"/>
          <w:sz w:val="22"/>
          <w:szCs w:val="22"/>
          <w:lang w:val="cs-CZ"/>
        </w:rPr>
        <w:t xml:space="preserve">zajištění jednorázového zaškolení zaměstnanců </w:t>
      </w:r>
      <w:r w:rsidR="005C7C29">
        <w:rPr>
          <w:rFonts w:ascii="Arial" w:hAnsi="Arial" w:cs="Arial"/>
          <w:sz w:val="22"/>
          <w:szCs w:val="22"/>
          <w:lang w:val="cs-CZ"/>
        </w:rPr>
        <w:t>Kupujícího</w:t>
      </w:r>
      <w:r w:rsidRPr="004A6439">
        <w:rPr>
          <w:rFonts w:ascii="Arial" w:hAnsi="Arial" w:cs="Arial"/>
          <w:sz w:val="22"/>
          <w:szCs w:val="22"/>
          <w:lang w:val="cs-CZ"/>
        </w:rPr>
        <w:t xml:space="preserve"> na obsluhu a údržbu dodávaných </w:t>
      </w:r>
      <w:bookmarkEnd w:id="3"/>
      <w:r w:rsidR="004A6439">
        <w:rPr>
          <w:rFonts w:ascii="Arial" w:hAnsi="Arial" w:cs="Arial"/>
          <w:sz w:val="22"/>
          <w:szCs w:val="22"/>
          <w:lang w:val="cs-CZ"/>
        </w:rPr>
        <w:t>vozidel</w:t>
      </w:r>
      <w:r w:rsidR="005C7C29">
        <w:rPr>
          <w:rFonts w:ascii="Arial" w:hAnsi="Arial" w:cs="Arial"/>
          <w:sz w:val="22"/>
          <w:szCs w:val="22"/>
          <w:lang w:val="cs-CZ"/>
        </w:rPr>
        <w:t xml:space="preserve"> v místě dodání vozidel.</w:t>
      </w:r>
    </w:p>
    <w:p w14:paraId="0E5C59AD" w14:textId="14144542" w:rsidR="000E5E3E" w:rsidRDefault="00625014" w:rsidP="005E11EC">
      <w:pPr>
        <w:numPr>
          <w:ilvl w:val="0"/>
          <w:numId w:val="12"/>
        </w:numPr>
        <w:spacing w:after="160"/>
        <w:ind w:left="360"/>
        <w:jc w:val="both"/>
        <w:rPr>
          <w:rFonts w:ascii="Arial" w:hAnsi="Arial" w:cs="Arial"/>
          <w:sz w:val="22"/>
          <w:szCs w:val="22"/>
          <w:lang w:val="cs-CZ"/>
        </w:rPr>
      </w:pPr>
      <w:r>
        <w:rPr>
          <w:rFonts w:ascii="Arial" w:hAnsi="Arial" w:cs="Arial"/>
          <w:sz w:val="22"/>
          <w:szCs w:val="22"/>
          <w:lang w:val="cs-CZ"/>
        </w:rPr>
        <w:t xml:space="preserve">Prodávající prohlašuje, že </w:t>
      </w:r>
      <w:r w:rsidR="00355336">
        <w:rPr>
          <w:rFonts w:ascii="Arial" w:hAnsi="Arial" w:cs="Arial"/>
          <w:sz w:val="22"/>
          <w:szCs w:val="22"/>
          <w:lang w:val="cs-CZ"/>
        </w:rPr>
        <w:t>Předmět koupě plně odpovídá zadávacím podmínkám Veřejné zakázky</w:t>
      </w:r>
      <w:r w:rsidR="00440F0F">
        <w:rPr>
          <w:rFonts w:ascii="Arial" w:hAnsi="Arial" w:cs="Arial"/>
          <w:sz w:val="22"/>
          <w:szCs w:val="22"/>
          <w:lang w:val="cs-CZ"/>
        </w:rPr>
        <w:t xml:space="preserve"> a že</w:t>
      </w:r>
      <w:r w:rsidR="00440F0F" w:rsidRPr="00440F0F">
        <w:rPr>
          <w:rFonts w:ascii="Arial" w:hAnsi="Arial" w:cs="Arial"/>
          <w:sz w:val="22"/>
          <w:szCs w:val="22"/>
          <w:lang w:val="cs-CZ"/>
        </w:rPr>
        <w:t xml:space="preserve"> je</w:t>
      </w:r>
      <w:r w:rsidR="008216AF">
        <w:rPr>
          <w:rFonts w:ascii="Arial" w:hAnsi="Arial" w:cs="Arial"/>
          <w:sz w:val="22"/>
          <w:szCs w:val="22"/>
          <w:lang w:val="cs-CZ"/>
        </w:rPr>
        <w:t xml:space="preserve"> plně</w:t>
      </w:r>
      <w:r w:rsidR="00440F0F" w:rsidRPr="00440F0F">
        <w:rPr>
          <w:rFonts w:ascii="Arial" w:hAnsi="Arial" w:cs="Arial"/>
          <w:sz w:val="22"/>
          <w:szCs w:val="22"/>
          <w:lang w:val="cs-CZ"/>
        </w:rPr>
        <w:t xml:space="preserve"> funkční pro použití </w:t>
      </w:r>
      <w:r w:rsidR="00440F0F">
        <w:rPr>
          <w:rFonts w:ascii="Arial" w:hAnsi="Arial" w:cs="Arial"/>
          <w:sz w:val="22"/>
          <w:szCs w:val="22"/>
          <w:lang w:val="cs-CZ"/>
        </w:rPr>
        <w:t>v</w:t>
      </w:r>
      <w:r w:rsidR="009B0D32">
        <w:rPr>
          <w:rFonts w:ascii="Arial" w:hAnsi="Arial" w:cs="Arial"/>
          <w:sz w:val="22"/>
          <w:szCs w:val="22"/>
          <w:lang w:val="cs-CZ"/>
        </w:rPr>
        <w:t xml:space="preserve"> pravidelné</w:t>
      </w:r>
      <w:r w:rsidR="00440F0F" w:rsidRPr="00440F0F">
        <w:rPr>
          <w:rFonts w:ascii="Arial" w:hAnsi="Arial" w:cs="Arial"/>
          <w:sz w:val="22"/>
          <w:szCs w:val="22"/>
          <w:lang w:val="cs-CZ"/>
        </w:rPr>
        <w:t xml:space="preserve"> přeprav</w:t>
      </w:r>
      <w:r w:rsidR="00440F0F">
        <w:rPr>
          <w:rFonts w:ascii="Arial" w:hAnsi="Arial" w:cs="Arial"/>
          <w:sz w:val="22"/>
          <w:szCs w:val="22"/>
          <w:lang w:val="cs-CZ"/>
        </w:rPr>
        <w:t>ě</w:t>
      </w:r>
      <w:r w:rsidR="00440F0F" w:rsidRPr="00440F0F">
        <w:rPr>
          <w:rFonts w:ascii="Arial" w:hAnsi="Arial" w:cs="Arial"/>
          <w:sz w:val="22"/>
          <w:szCs w:val="22"/>
          <w:lang w:val="cs-CZ"/>
        </w:rPr>
        <w:t xml:space="preserve"> cestujících v městské hromadné dopravě</w:t>
      </w:r>
      <w:r w:rsidR="007F2787">
        <w:rPr>
          <w:rFonts w:ascii="Arial" w:hAnsi="Arial" w:cs="Arial"/>
          <w:sz w:val="22"/>
          <w:szCs w:val="22"/>
          <w:lang w:val="cs-CZ"/>
        </w:rPr>
        <w:t xml:space="preserve"> vozidly na elektrický pohon</w:t>
      </w:r>
      <w:r w:rsidR="00440F0F" w:rsidRPr="00440F0F">
        <w:rPr>
          <w:rFonts w:ascii="Arial" w:hAnsi="Arial" w:cs="Arial"/>
          <w:sz w:val="22"/>
          <w:szCs w:val="22"/>
          <w:lang w:val="cs-CZ"/>
        </w:rPr>
        <w:t>.</w:t>
      </w:r>
      <w:r w:rsidR="00FA74DA">
        <w:rPr>
          <w:rFonts w:ascii="Arial" w:hAnsi="Arial" w:cs="Arial"/>
          <w:sz w:val="22"/>
          <w:szCs w:val="22"/>
          <w:lang w:val="cs-CZ"/>
        </w:rPr>
        <w:t xml:space="preserve"> </w:t>
      </w:r>
      <w:r w:rsidR="00836814">
        <w:rPr>
          <w:rFonts w:ascii="Arial" w:hAnsi="Arial" w:cs="Arial"/>
          <w:sz w:val="22"/>
          <w:szCs w:val="22"/>
          <w:lang w:val="cs-CZ"/>
        </w:rPr>
        <w:t>Stav Předmětu koupě odpovídá obvyklému opotřebení vzhledem k počtu najetých kilometrů</w:t>
      </w:r>
      <w:r w:rsidR="0092794A">
        <w:rPr>
          <w:rFonts w:ascii="Arial" w:hAnsi="Arial" w:cs="Arial"/>
          <w:sz w:val="22"/>
          <w:szCs w:val="22"/>
          <w:lang w:val="cs-CZ"/>
        </w:rPr>
        <w:t xml:space="preserve"> a bude Kupujícímu předán čistý</w:t>
      </w:r>
      <w:r w:rsidR="00836814">
        <w:rPr>
          <w:rFonts w:ascii="Arial" w:hAnsi="Arial" w:cs="Arial"/>
          <w:sz w:val="22"/>
          <w:szCs w:val="22"/>
          <w:lang w:val="cs-CZ"/>
        </w:rPr>
        <w:t>.</w:t>
      </w:r>
    </w:p>
    <w:p w14:paraId="0EBABDE1" w14:textId="654838D7" w:rsidR="00625014" w:rsidRPr="00384623" w:rsidRDefault="000E5E3E" w:rsidP="005E11EC">
      <w:pPr>
        <w:numPr>
          <w:ilvl w:val="0"/>
          <w:numId w:val="12"/>
        </w:numPr>
        <w:spacing w:after="160"/>
        <w:ind w:left="360"/>
        <w:jc w:val="both"/>
        <w:rPr>
          <w:rFonts w:ascii="Arial" w:hAnsi="Arial" w:cs="Arial"/>
          <w:sz w:val="22"/>
          <w:szCs w:val="22"/>
          <w:lang w:val="cs-CZ"/>
        </w:rPr>
      </w:pPr>
      <w:r>
        <w:rPr>
          <w:rFonts w:ascii="Arial" w:hAnsi="Arial" w:cs="Arial"/>
          <w:sz w:val="22"/>
          <w:szCs w:val="22"/>
          <w:lang w:val="cs-CZ"/>
        </w:rPr>
        <w:t xml:space="preserve">Prodávající prohlašuje, že </w:t>
      </w:r>
      <w:r w:rsidR="00591A0A">
        <w:rPr>
          <w:rFonts w:ascii="Arial" w:hAnsi="Arial" w:cs="Arial"/>
          <w:sz w:val="22"/>
          <w:szCs w:val="22"/>
          <w:lang w:val="cs-CZ"/>
        </w:rPr>
        <w:t xml:space="preserve">je plně oprávněn </w:t>
      </w:r>
      <w:r w:rsidR="00355336">
        <w:rPr>
          <w:rFonts w:ascii="Arial" w:hAnsi="Arial" w:cs="Arial"/>
          <w:sz w:val="22"/>
          <w:szCs w:val="22"/>
          <w:lang w:val="cs-CZ"/>
        </w:rPr>
        <w:t>Předmět koupě</w:t>
      </w:r>
      <w:r w:rsidR="00591A0A">
        <w:rPr>
          <w:rFonts w:ascii="Arial" w:hAnsi="Arial" w:cs="Arial"/>
          <w:sz w:val="22"/>
          <w:szCs w:val="22"/>
          <w:lang w:val="cs-CZ"/>
        </w:rPr>
        <w:t xml:space="preserve"> převést na základě této Smlouvy do vlastnictví Kupujícího.</w:t>
      </w:r>
      <w:r w:rsidR="00355336">
        <w:rPr>
          <w:rFonts w:ascii="Arial" w:hAnsi="Arial" w:cs="Arial"/>
          <w:sz w:val="22"/>
          <w:szCs w:val="22"/>
          <w:lang w:val="cs-CZ"/>
        </w:rPr>
        <w:t xml:space="preserve"> </w:t>
      </w:r>
      <w:r w:rsidR="00EC0641">
        <w:rPr>
          <w:rFonts w:ascii="Arial" w:hAnsi="Arial" w:cs="Arial"/>
          <w:sz w:val="22"/>
          <w:szCs w:val="22"/>
          <w:lang w:val="cs-CZ"/>
        </w:rPr>
        <w:t>Ž</w:t>
      </w:r>
      <w:r w:rsidR="00355336">
        <w:rPr>
          <w:rFonts w:ascii="Arial" w:hAnsi="Arial" w:cs="Arial"/>
          <w:sz w:val="22"/>
          <w:szCs w:val="22"/>
          <w:lang w:val="cs-CZ"/>
        </w:rPr>
        <w:t xml:space="preserve">ádná součást </w:t>
      </w:r>
      <w:r w:rsidR="00EC0641">
        <w:rPr>
          <w:rFonts w:ascii="Arial" w:hAnsi="Arial" w:cs="Arial"/>
          <w:sz w:val="22"/>
          <w:szCs w:val="22"/>
          <w:lang w:val="cs-CZ"/>
        </w:rPr>
        <w:t xml:space="preserve">Předmětu </w:t>
      </w:r>
      <w:r w:rsidR="00427C8B">
        <w:rPr>
          <w:rFonts w:ascii="Arial" w:hAnsi="Arial" w:cs="Arial"/>
          <w:sz w:val="22"/>
          <w:szCs w:val="22"/>
          <w:lang w:val="cs-CZ"/>
        </w:rPr>
        <w:t>koupě</w:t>
      </w:r>
      <w:r w:rsidR="00EC0641">
        <w:rPr>
          <w:rFonts w:ascii="Arial" w:hAnsi="Arial" w:cs="Arial"/>
          <w:sz w:val="22"/>
          <w:szCs w:val="22"/>
          <w:lang w:val="cs-CZ"/>
        </w:rPr>
        <w:t xml:space="preserve"> </w:t>
      </w:r>
      <w:r w:rsidR="00355336">
        <w:rPr>
          <w:rFonts w:ascii="Arial" w:hAnsi="Arial" w:cs="Arial"/>
          <w:sz w:val="22"/>
          <w:szCs w:val="22"/>
          <w:lang w:val="cs-CZ"/>
        </w:rPr>
        <w:t xml:space="preserve">nemá právní vady, které by </w:t>
      </w:r>
      <w:r w:rsidR="000F3BBE">
        <w:rPr>
          <w:rFonts w:ascii="Arial" w:hAnsi="Arial" w:cs="Arial"/>
          <w:sz w:val="22"/>
          <w:szCs w:val="22"/>
          <w:lang w:val="cs-CZ"/>
        </w:rPr>
        <w:t xml:space="preserve">mohly </w:t>
      </w:r>
      <w:r w:rsidR="00355336">
        <w:rPr>
          <w:rFonts w:ascii="Arial" w:hAnsi="Arial" w:cs="Arial"/>
          <w:sz w:val="22"/>
          <w:szCs w:val="22"/>
          <w:lang w:val="cs-CZ"/>
        </w:rPr>
        <w:t xml:space="preserve">Kupujícímu </w:t>
      </w:r>
      <w:r w:rsidR="000F3BBE">
        <w:rPr>
          <w:rFonts w:ascii="Arial" w:hAnsi="Arial" w:cs="Arial"/>
          <w:sz w:val="22"/>
          <w:szCs w:val="22"/>
          <w:lang w:val="cs-CZ"/>
        </w:rPr>
        <w:t xml:space="preserve">zabránit v </w:t>
      </w:r>
      <w:r w:rsidR="00355336">
        <w:rPr>
          <w:rFonts w:ascii="Arial" w:hAnsi="Arial" w:cs="Arial"/>
          <w:sz w:val="22"/>
          <w:szCs w:val="22"/>
          <w:lang w:val="cs-CZ"/>
        </w:rPr>
        <w:t>nab</w:t>
      </w:r>
      <w:r w:rsidR="000F3BBE">
        <w:rPr>
          <w:rFonts w:ascii="Arial" w:hAnsi="Arial" w:cs="Arial"/>
          <w:sz w:val="22"/>
          <w:szCs w:val="22"/>
          <w:lang w:val="cs-CZ"/>
        </w:rPr>
        <w:t>y</w:t>
      </w:r>
      <w:r w:rsidR="00355336">
        <w:rPr>
          <w:rFonts w:ascii="Arial" w:hAnsi="Arial" w:cs="Arial"/>
          <w:sz w:val="22"/>
          <w:szCs w:val="22"/>
          <w:lang w:val="cs-CZ"/>
        </w:rPr>
        <w:t>t</w:t>
      </w:r>
      <w:r w:rsidR="000F3BBE">
        <w:rPr>
          <w:rFonts w:ascii="Arial" w:hAnsi="Arial" w:cs="Arial"/>
          <w:sz w:val="22"/>
          <w:szCs w:val="22"/>
          <w:lang w:val="cs-CZ"/>
        </w:rPr>
        <w:t>í</w:t>
      </w:r>
      <w:r w:rsidR="00355336">
        <w:rPr>
          <w:rFonts w:ascii="Arial" w:hAnsi="Arial" w:cs="Arial"/>
          <w:sz w:val="22"/>
          <w:szCs w:val="22"/>
          <w:lang w:val="cs-CZ"/>
        </w:rPr>
        <w:t xml:space="preserve"> </w:t>
      </w:r>
      <w:r w:rsidR="00EC0641">
        <w:rPr>
          <w:rFonts w:ascii="Arial" w:hAnsi="Arial" w:cs="Arial"/>
          <w:sz w:val="22"/>
          <w:szCs w:val="22"/>
          <w:lang w:val="cs-CZ"/>
        </w:rPr>
        <w:t xml:space="preserve">neomezeného </w:t>
      </w:r>
      <w:r w:rsidR="00355336">
        <w:rPr>
          <w:rFonts w:ascii="Arial" w:hAnsi="Arial" w:cs="Arial"/>
          <w:sz w:val="22"/>
          <w:szCs w:val="22"/>
          <w:lang w:val="cs-CZ"/>
        </w:rPr>
        <w:t>vlastnické</w:t>
      </w:r>
      <w:r w:rsidR="000F3BBE">
        <w:rPr>
          <w:rFonts w:ascii="Arial" w:hAnsi="Arial" w:cs="Arial"/>
          <w:sz w:val="22"/>
          <w:szCs w:val="22"/>
          <w:lang w:val="cs-CZ"/>
        </w:rPr>
        <w:t>ho</w:t>
      </w:r>
      <w:r w:rsidR="00355336">
        <w:rPr>
          <w:rFonts w:ascii="Arial" w:hAnsi="Arial" w:cs="Arial"/>
          <w:sz w:val="22"/>
          <w:szCs w:val="22"/>
          <w:lang w:val="cs-CZ"/>
        </w:rPr>
        <w:t xml:space="preserve"> </w:t>
      </w:r>
      <w:r w:rsidR="000F3BBE">
        <w:rPr>
          <w:rFonts w:ascii="Arial" w:hAnsi="Arial" w:cs="Arial"/>
          <w:sz w:val="22"/>
          <w:szCs w:val="22"/>
          <w:lang w:val="cs-CZ"/>
        </w:rPr>
        <w:t xml:space="preserve">práva k Předmětu koupě, zejména </w:t>
      </w:r>
      <w:r w:rsidR="007F2787">
        <w:rPr>
          <w:rFonts w:ascii="Arial" w:hAnsi="Arial" w:cs="Arial"/>
          <w:sz w:val="22"/>
          <w:szCs w:val="22"/>
          <w:lang w:val="cs-CZ"/>
        </w:rPr>
        <w:t xml:space="preserve">že </w:t>
      </w:r>
      <w:r w:rsidR="006E16F7">
        <w:rPr>
          <w:rFonts w:ascii="Arial" w:hAnsi="Arial" w:cs="Arial"/>
          <w:sz w:val="22"/>
          <w:szCs w:val="22"/>
          <w:lang w:val="cs-CZ"/>
        </w:rPr>
        <w:t xml:space="preserve">není zatížen žádnými právy třetích osob </w:t>
      </w:r>
      <w:r>
        <w:rPr>
          <w:rFonts w:ascii="Arial" w:hAnsi="Arial" w:cs="Arial"/>
          <w:sz w:val="22"/>
          <w:szCs w:val="22"/>
          <w:lang w:val="cs-CZ"/>
        </w:rPr>
        <w:t xml:space="preserve">ani vůči Předmětu </w:t>
      </w:r>
      <w:r w:rsidR="00427C8B">
        <w:rPr>
          <w:rFonts w:ascii="Arial" w:hAnsi="Arial" w:cs="Arial"/>
          <w:sz w:val="22"/>
          <w:szCs w:val="22"/>
          <w:lang w:val="cs-CZ"/>
        </w:rPr>
        <w:t>koupě</w:t>
      </w:r>
      <w:r>
        <w:rPr>
          <w:rFonts w:ascii="Arial" w:hAnsi="Arial" w:cs="Arial"/>
          <w:sz w:val="22"/>
          <w:szCs w:val="22"/>
          <w:lang w:val="cs-CZ"/>
        </w:rPr>
        <w:t xml:space="preserve"> třetí osoby svá práva neuplatňují.</w:t>
      </w:r>
      <w:r w:rsidR="00416EBF">
        <w:rPr>
          <w:rFonts w:ascii="Arial" w:hAnsi="Arial" w:cs="Arial"/>
          <w:sz w:val="22"/>
          <w:szCs w:val="22"/>
          <w:lang w:val="cs-CZ"/>
        </w:rPr>
        <w:t xml:space="preserve"> Pokud zatížen</w:t>
      </w:r>
      <w:r w:rsidR="00427C8B">
        <w:rPr>
          <w:rFonts w:ascii="Arial" w:hAnsi="Arial" w:cs="Arial"/>
          <w:sz w:val="22"/>
          <w:szCs w:val="22"/>
          <w:lang w:val="cs-CZ"/>
        </w:rPr>
        <w:t>í</w:t>
      </w:r>
      <w:r w:rsidR="00416EBF">
        <w:rPr>
          <w:rFonts w:ascii="Arial" w:hAnsi="Arial" w:cs="Arial"/>
          <w:sz w:val="22"/>
          <w:szCs w:val="22"/>
          <w:lang w:val="cs-CZ"/>
        </w:rPr>
        <w:t xml:space="preserve"> právy</w:t>
      </w:r>
      <w:r w:rsidR="00DC7BF7">
        <w:rPr>
          <w:rFonts w:ascii="Arial" w:hAnsi="Arial" w:cs="Arial"/>
          <w:sz w:val="22"/>
          <w:szCs w:val="22"/>
          <w:lang w:val="cs-CZ"/>
        </w:rPr>
        <w:t xml:space="preserve"> ve prospěch</w:t>
      </w:r>
      <w:r w:rsidR="00416EBF">
        <w:rPr>
          <w:rFonts w:ascii="Arial" w:hAnsi="Arial" w:cs="Arial"/>
          <w:sz w:val="22"/>
          <w:szCs w:val="22"/>
          <w:lang w:val="cs-CZ"/>
        </w:rPr>
        <w:t xml:space="preserve"> třetích osob</w:t>
      </w:r>
      <w:r w:rsidR="00427C8B">
        <w:rPr>
          <w:rFonts w:ascii="Arial" w:hAnsi="Arial" w:cs="Arial"/>
          <w:sz w:val="22"/>
          <w:szCs w:val="22"/>
          <w:lang w:val="cs-CZ"/>
        </w:rPr>
        <w:t xml:space="preserve"> existují</w:t>
      </w:r>
      <w:r w:rsidR="00416EBF">
        <w:rPr>
          <w:rFonts w:ascii="Arial" w:hAnsi="Arial" w:cs="Arial"/>
          <w:sz w:val="22"/>
          <w:szCs w:val="22"/>
          <w:lang w:val="cs-CZ"/>
        </w:rPr>
        <w:t xml:space="preserve">, </w:t>
      </w:r>
      <w:r w:rsidR="00DC7BF7">
        <w:rPr>
          <w:rFonts w:ascii="Arial" w:hAnsi="Arial" w:cs="Arial"/>
          <w:sz w:val="22"/>
          <w:szCs w:val="22"/>
          <w:lang w:val="cs-CZ"/>
        </w:rPr>
        <w:t xml:space="preserve">je Prodávající povinen při podpisu této Smlouvy doložit </w:t>
      </w:r>
      <w:r w:rsidR="003E4484">
        <w:rPr>
          <w:rFonts w:ascii="Arial" w:hAnsi="Arial" w:cs="Arial"/>
          <w:sz w:val="22"/>
          <w:szCs w:val="22"/>
          <w:lang w:val="cs-CZ"/>
        </w:rPr>
        <w:t>Kupujícímu souhlasy oprávněných osob s</w:t>
      </w:r>
      <w:r w:rsidR="00427C8B">
        <w:rPr>
          <w:rFonts w:ascii="Arial" w:hAnsi="Arial" w:cs="Arial"/>
          <w:sz w:val="22"/>
          <w:szCs w:val="22"/>
          <w:lang w:val="cs-CZ"/>
        </w:rPr>
        <w:t> bezpodmínečným</w:t>
      </w:r>
      <w:r w:rsidR="003E4484">
        <w:rPr>
          <w:rFonts w:ascii="Arial" w:hAnsi="Arial" w:cs="Arial"/>
          <w:sz w:val="22"/>
          <w:szCs w:val="22"/>
          <w:lang w:val="cs-CZ"/>
        </w:rPr>
        <w:t xml:space="preserve"> vzdáním se jejich práv </w:t>
      </w:r>
      <w:r w:rsidR="00427C8B">
        <w:rPr>
          <w:rFonts w:ascii="Arial" w:hAnsi="Arial" w:cs="Arial"/>
          <w:sz w:val="22"/>
          <w:szCs w:val="22"/>
          <w:lang w:val="cs-CZ"/>
        </w:rPr>
        <w:t>vůči Předmětu koupě.</w:t>
      </w:r>
    </w:p>
    <w:p w14:paraId="3F82DBA9" w14:textId="62004219" w:rsidR="00C43526" w:rsidRDefault="00C43526" w:rsidP="005E11EC">
      <w:pPr>
        <w:numPr>
          <w:ilvl w:val="0"/>
          <w:numId w:val="12"/>
        </w:numPr>
        <w:spacing w:after="160"/>
        <w:ind w:left="360"/>
        <w:jc w:val="both"/>
        <w:rPr>
          <w:rFonts w:ascii="Arial" w:hAnsi="Arial" w:cs="Arial"/>
          <w:sz w:val="22"/>
          <w:szCs w:val="22"/>
          <w:lang w:val="cs-CZ"/>
        </w:rPr>
      </w:pPr>
      <w:r w:rsidRPr="00384623">
        <w:rPr>
          <w:rFonts w:ascii="Arial" w:hAnsi="Arial" w:cs="Arial"/>
          <w:sz w:val="22"/>
          <w:szCs w:val="22"/>
          <w:lang w:val="cs-CZ"/>
        </w:rPr>
        <w:t xml:space="preserve">Kupující </w:t>
      </w:r>
      <w:r w:rsidR="00E8255D" w:rsidRPr="00384623">
        <w:rPr>
          <w:rFonts w:ascii="Arial" w:hAnsi="Arial" w:cs="Arial"/>
          <w:sz w:val="22"/>
          <w:szCs w:val="22"/>
          <w:lang w:val="cs-CZ"/>
        </w:rPr>
        <w:t>akceptuje, že Předmět koupě představuje věc použitou</w:t>
      </w:r>
      <w:r w:rsidR="008D3B7E" w:rsidRPr="00384623">
        <w:rPr>
          <w:rFonts w:ascii="Arial" w:hAnsi="Arial" w:cs="Arial"/>
          <w:sz w:val="22"/>
          <w:szCs w:val="22"/>
          <w:lang w:val="cs-CZ"/>
        </w:rPr>
        <w:t xml:space="preserve">, která nemusí mít </w:t>
      </w:r>
      <w:r w:rsidR="006336D0">
        <w:rPr>
          <w:rFonts w:ascii="Arial" w:hAnsi="Arial" w:cs="Arial"/>
          <w:sz w:val="22"/>
          <w:szCs w:val="22"/>
          <w:lang w:val="cs-CZ"/>
        </w:rPr>
        <w:t xml:space="preserve">veškeré </w:t>
      </w:r>
      <w:r w:rsidR="008D3B7E" w:rsidRPr="00384623">
        <w:rPr>
          <w:rFonts w:ascii="Arial" w:hAnsi="Arial" w:cs="Arial"/>
          <w:sz w:val="22"/>
          <w:szCs w:val="22"/>
          <w:lang w:val="cs-CZ"/>
        </w:rPr>
        <w:t>vlastnosti odpovídající novému vozidlu</w:t>
      </w:r>
      <w:r w:rsidR="00440F0F">
        <w:rPr>
          <w:rFonts w:ascii="Arial" w:hAnsi="Arial" w:cs="Arial"/>
          <w:sz w:val="22"/>
          <w:szCs w:val="22"/>
          <w:lang w:val="cs-CZ"/>
        </w:rPr>
        <w:t>.</w:t>
      </w:r>
    </w:p>
    <w:p w14:paraId="60B97A0D" w14:textId="0F000E44" w:rsidR="00C43526" w:rsidRPr="00384623" w:rsidRDefault="008D3B7E" w:rsidP="005E11EC">
      <w:pPr>
        <w:pStyle w:val="Odstavecseseznamem"/>
        <w:keepNext/>
        <w:numPr>
          <w:ilvl w:val="0"/>
          <w:numId w:val="14"/>
        </w:numPr>
        <w:spacing w:before="160" w:after="160"/>
        <w:ind w:left="284" w:hanging="284"/>
        <w:jc w:val="center"/>
        <w:rPr>
          <w:rFonts w:ascii="Arial" w:hAnsi="Arial" w:cs="Arial"/>
          <w:b/>
          <w:bCs/>
          <w:sz w:val="22"/>
          <w:szCs w:val="22"/>
          <w:lang w:val="cs-CZ"/>
        </w:rPr>
      </w:pPr>
      <w:bookmarkStart w:id="4" w:name="_Ref200097510"/>
      <w:r w:rsidRPr="00384623">
        <w:rPr>
          <w:rFonts w:ascii="Arial" w:hAnsi="Arial" w:cs="Arial"/>
          <w:b/>
          <w:bCs/>
          <w:sz w:val="22"/>
          <w:szCs w:val="22"/>
          <w:lang w:val="cs-CZ"/>
        </w:rPr>
        <w:t>Kupní c</w:t>
      </w:r>
      <w:r w:rsidR="006D76E4" w:rsidRPr="00384623">
        <w:rPr>
          <w:rFonts w:ascii="Arial" w:hAnsi="Arial" w:cs="Arial"/>
          <w:b/>
          <w:bCs/>
          <w:sz w:val="22"/>
          <w:szCs w:val="22"/>
          <w:lang w:val="cs-CZ"/>
        </w:rPr>
        <w:t>ena</w:t>
      </w:r>
      <w:bookmarkEnd w:id="4"/>
    </w:p>
    <w:p w14:paraId="08115F0B" w14:textId="06E1375F" w:rsidR="00375190" w:rsidRPr="00384623" w:rsidRDefault="005F5419" w:rsidP="00497958">
      <w:pPr>
        <w:numPr>
          <w:ilvl w:val="0"/>
          <w:numId w:val="7"/>
        </w:numPr>
        <w:spacing w:after="120"/>
        <w:ind w:left="426" w:hanging="426"/>
        <w:jc w:val="both"/>
        <w:rPr>
          <w:rFonts w:ascii="Arial" w:hAnsi="Arial" w:cs="Arial"/>
          <w:sz w:val="22"/>
          <w:szCs w:val="22"/>
          <w:lang w:val="cs-CZ"/>
        </w:rPr>
      </w:pPr>
      <w:r>
        <w:rPr>
          <w:rFonts w:ascii="Arial" w:hAnsi="Arial" w:cs="Arial"/>
          <w:sz w:val="22"/>
          <w:szCs w:val="22"/>
          <w:lang w:val="cs-CZ"/>
        </w:rPr>
        <w:t>K</w:t>
      </w:r>
      <w:r w:rsidR="00375190" w:rsidRPr="00384623">
        <w:rPr>
          <w:rFonts w:ascii="Arial" w:hAnsi="Arial" w:cs="Arial"/>
          <w:sz w:val="22"/>
          <w:szCs w:val="22"/>
          <w:lang w:val="cs-CZ"/>
        </w:rPr>
        <w:t>upní cen</w:t>
      </w:r>
      <w:r>
        <w:rPr>
          <w:rFonts w:ascii="Arial" w:hAnsi="Arial" w:cs="Arial"/>
          <w:sz w:val="22"/>
          <w:szCs w:val="22"/>
          <w:lang w:val="cs-CZ"/>
        </w:rPr>
        <w:t>a</w:t>
      </w:r>
      <w:r w:rsidR="00375190" w:rsidRPr="00384623">
        <w:rPr>
          <w:rFonts w:ascii="Arial" w:hAnsi="Arial" w:cs="Arial"/>
          <w:sz w:val="22"/>
          <w:szCs w:val="22"/>
          <w:lang w:val="cs-CZ"/>
        </w:rPr>
        <w:t xml:space="preserve"> za Předmět </w:t>
      </w:r>
      <w:r w:rsidR="001714E7" w:rsidRPr="00384623">
        <w:rPr>
          <w:rFonts w:ascii="Arial" w:hAnsi="Arial" w:cs="Arial"/>
          <w:sz w:val="22"/>
          <w:szCs w:val="22"/>
          <w:lang w:val="cs-CZ"/>
        </w:rPr>
        <w:t>koupě</w:t>
      </w:r>
      <w:r>
        <w:rPr>
          <w:rFonts w:ascii="Arial" w:hAnsi="Arial" w:cs="Arial"/>
          <w:sz w:val="22"/>
          <w:szCs w:val="22"/>
          <w:lang w:val="cs-CZ"/>
        </w:rPr>
        <w:t xml:space="preserve"> je stanovena následovně</w:t>
      </w:r>
      <w:r w:rsidR="00375190" w:rsidRPr="00384623">
        <w:rPr>
          <w:rFonts w:ascii="Arial" w:hAnsi="Arial" w:cs="Arial"/>
          <w:sz w:val="22"/>
          <w:szCs w:val="22"/>
          <w:lang w:val="cs-CZ"/>
        </w:rPr>
        <w:t>:</w:t>
      </w:r>
    </w:p>
    <w:tbl>
      <w:tblPr>
        <w:tblW w:w="8931" w:type="dxa"/>
        <w:tblInd w:w="567" w:type="dxa"/>
        <w:tblLayout w:type="fixed"/>
        <w:tblCellMar>
          <w:left w:w="70" w:type="dxa"/>
          <w:right w:w="70" w:type="dxa"/>
        </w:tblCellMar>
        <w:tblLook w:val="0000" w:firstRow="0" w:lastRow="0" w:firstColumn="0" w:lastColumn="0" w:noHBand="0" w:noVBand="0"/>
      </w:tblPr>
      <w:tblGrid>
        <w:gridCol w:w="5954"/>
        <w:gridCol w:w="2977"/>
      </w:tblGrid>
      <w:tr w:rsidR="00497958" w:rsidRPr="000C2A68" w14:paraId="7D8E4168" w14:textId="04D24310" w:rsidTr="002E736F">
        <w:trPr>
          <w:trHeight w:val="397"/>
        </w:trPr>
        <w:tc>
          <w:tcPr>
            <w:tcW w:w="5954" w:type="dxa"/>
            <w:shd w:val="clear" w:color="auto" w:fill="FFFFFF"/>
            <w:vAlign w:val="center"/>
          </w:tcPr>
          <w:p w14:paraId="0C1ADC9E" w14:textId="18CB6070" w:rsidR="00497958" w:rsidRPr="009A51BC" w:rsidRDefault="00497958" w:rsidP="005F5419">
            <w:pPr>
              <w:pStyle w:val="Odstavecseseznamem"/>
              <w:numPr>
                <w:ilvl w:val="0"/>
                <w:numId w:val="16"/>
              </w:numPr>
              <w:ind w:left="221" w:hanging="142"/>
              <w:rPr>
                <w:rFonts w:ascii="Arial" w:hAnsi="Arial" w:cs="Arial"/>
                <w:sz w:val="22"/>
                <w:szCs w:val="22"/>
                <w:lang w:val="cs-CZ"/>
              </w:rPr>
            </w:pPr>
            <w:r w:rsidRPr="009A51BC">
              <w:rPr>
                <w:rFonts w:ascii="Arial" w:hAnsi="Arial" w:cs="Arial"/>
                <w:sz w:val="22"/>
                <w:szCs w:val="22"/>
                <w:lang w:val="cs-CZ"/>
              </w:rPr>
              <w:t xml:space="preserve">Nabídková cena za autobus </w:t>
            </w:r>
            <w:r w:rsidR="009A51BC">
              <w:rPr>
                <w:rFonts w:ascii="Arial" w:hAnsi="Arial" w:cs="Arial"/>
                <w:sz w:val="22"/>
                <w:szCs w:val="22"/>
                <w:lang w:val="cs-CZ"/>
              </w:rPr>
              <w:t xml:space="preserve">a) </w:t>
            </w:r>
            <w:r w:rsidRPr="009A51BC">
              <w:rPr>
                <w:rFonts w:ascii="Arial" w:hAnsi="Arial" w:cs="Arial"/>
                <w:sz w:val="22"/>
                <w:szCs w:val="22"/>
                <w:lang w:val="cs-CZ"/>
              </w:rPr>
              <w:t>v Kč bez DPH</w:t>
            </w:r>
            <w:r w:rsidR="009A51BC">
              <w:rPr>
                <w:rFonts w:ascii="Arial" w:hAnsi="Arial" w:cs="Arial"/>
                <w:sz w:val="22"/>
                <w:szCs w:val="22"/>
                <w:lang w:val="cs-CZ"/>
              </w:rPr>
              <w:t>:</w:t>
            </w:r>
          </w:p>
        </w:tc>
        <w:tc>
          <w:tcPr>
            <w:tcW w:w="2977" w:type="dxa"/>
            <w:shd w:val="clear" w:color="auto" w:fill="FFFFFF"/>
            <w:vAlign w:val="center"/>
          </w:tcPr>
          <w:p w14:paraId="11637144" w14:textId="30C35C8D" w:rsidR="00497958" w:rsidRPr="00497958" w:rsidRDefault="002E736F" w:rsidP="002E736F">
            <w:pPr>
              <w:ind w:left="291"/>
              <w:jc w:val="right"/>
              <w:rPr>
                <w:rFonts w:ascii="Arial" w:hAnsi="Arial" w:cs="Arial"/>
                <w:sz w:val="22"/>
                <w:szCs w:val="22"/>
                <w:lang w:val="cs-CZ"/>
              </w:rPr>
            </w:pPr>
            <w:r w:rsidRPr="00143515">
              <w:rPr>
                <w:rFonts w:ascii="Arial" w:hAnsi="Arial" w:cs="Arial"/>
                <w:sz w:val="22"/>
                <w:szCs w:val="22"/>
                <w:lang w:val="cs-CZ"/>
              </w:rPr>
              <w:t>[</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p>
        </w:tc>
      </w:tr>
      <w:tr w:rsidR="009A51BC" w:rsidRPr="000C2A68" w14:paraId="283555BA" w14:textId="77777777" w:rsidTr="002E736F">
        <w:trPr>
          <w:trHeight w:val="397"/>
        </w:trPr>
        <w:tc>
          <w:tcPr>
            <w:tcW w:w="5954" w:type="dxa"/>
            <w:shd w:val="clear" w:color="auto" w:fill="FFFFFF"/>
            <w:vAlign w:val="center"/>
          </w:tcPr>
          <w:p w14:paraId="7A701E43" w14:textId="27577026" w:rsidR="009A51BC" w:rsidRPr="009A51BC" w:rsidRDefault="002E736F" w:rsidP="005F5419">
            <w:pPr>
              <w:pStyle w:val="Odstavecseseznamem"/>
              <w:numPr>
                <w:ilvl w:val="0"/>
                <w:numId w:val="16"/>
              </w:numPr>
              <w:ind w:left="221" w:hanging="142"/>
              <w:rPr>
                <w:rFonts w:ascii="Arial" w:hAnsi="Arial" w:cs="Arial"/>
                <w:sz w:val="22"/>
                <w:szCs w:val="22"/>
                <w:lang w:val="cs-CZ"/>
              </w:rPr>
            </w:pPr>
            <w:r w:rsidRPr="009A51BC">
              <w:rPr>
                <w:rFonts w:ascii="Arial" w:hAnsi="Arial" w:cs="Arial"/>
                <w:sz w:val="22"/>
                <w:szCs w:val="22"/>
                <w:lang w:val="cs-CZ"/>
              </w:rPr>
              <w:t xml:space="preserve">Nabídková cena za autobus </w:t>
            </w:r>
            <w:r>
              <w:rPr>
                <w:rFonts w:ascii="Arial" w:hAnsi="Arial" w:cs="Arial"/>
                <w:sz w:val="22"/>
                <w:szCs w:val="22"/>
                <w:lang w:val="cs-CZ"/>
              </w:rPr>
              <w:t xml:space="preserve">a) </w:t>
            </w:r>
            <w:r w:rsidRPr="009A51BC">
              <w:rPr>
                <w:rFonts w:ascii="Arial" w:hAnsi="Arial" w:cs="Arial"/>
                <w:sz w:val="22"/>
                <w:szCs w:val="22"/>
                <w:lang w:val="cs-CZ"/>
              </w:rPr>
              <w:t>v Kč bez DPH</w:t>
            </w:r>
            <w:r>
              <w:rPr>
                <w:rFonts w:ascii="Arial" w:hAnsi="Arial" w:cs="Arial"/>
                <w:sz w:val="22"/>
                <w:szCs w:val="22"/>
                <w:lang w:val="cs-CZ"/>
              </w:rPr>
              <w:t>:</w:t>
            </w:r>
          </w:p>
        </w:tc>
        <w:tc>
          <w:tcPr>
            <w:tcW w:w="2977" w:type="dxa"/>
            <w:shd w:val="clear" w:color="auto" w:fill="FFFFFF"/>
            <w:vAlign w:val="center"/>
          </w:tcPr>
          <w:p w14:paraId="3A45F0D8" w14:textId="335D7AE4" w:rsidR="009A51BC" w:rsidRPr="00497958" w:rsidRDefault="002E736F" w:rsidP="002E736F">
            <w:pPr>
              <w:ind w:left="291"/>
              <w:jc w:val="right"/>
              <w:rPr>
                <w:rFonts w:ascii="Arial" w:hAnsi="Arial" w:cs="Arial"/>
                <w:sz w:val="22"/>
                <w:szCs w:val="22"/>
                <w:lang w:val="cs-CZ"/>
              </w:rPr>
            </w:pPr>
            <w:r w:rsidRPr="00143515">
              <w:rPr>
                <w:rFonts w:ascii="Arial" w:hAnsi="Arial" w:cs="Arial"/>
                <w:sz w:val="22"/>
                <w:szCs w:val="22"/>
                <w:lang w:val="cs-CZ"/>
              </w:rPr>
              <w:t>[</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p>
        </w:tc>
      </w:tr>
      <w:tr w:rsidR="009A51BC" w:rsidRPr="000C2A68" w14:paraId="0015C1E1" w14:textId="77777777" w:rsidTr="002E736F">
        <w:trPr>
          <w:trHeight w:val="397"/>
        </w:trPr>
        <w:tc>
          <w:tcPr>
            <w:tcW w:w="5954" w:type="dxa"/>
            <w:shd w:val="clear" w:color="auto" w:fill="FFFFFF"/>
            <w:vAlign w:val="center"/>
          </w:tcPr>
          <w:p w14:paraId="2E58C9EA" w14:textId="2120B13E" w:rsidR="009A51BC" w:rsidRPr="009A51BC" w:rsidRDefault="002E736F" w:rsidP="005F5419">
            <w:pPr>
              <w:pStyle w:val="Odstavecseseznamem"/>
              <w:numPr>
                <w:ilvl w:val="0"/>
                <w:numId w:val="16"/>
              </w:numPr>
              <w:ind w:left="221" w:hanging="142"/>
              <w:rPr>
                <w:rFonts w:ascii="Arial" w:hAnsi="Arial" w:cs="Arial"/>
                <w:sz w:val="22"/>
                <w:szCs w:val="22"/>
                <w:lang w:val="cs-CZ"/>
              </w:rPr>
            </w:pPr>
            <w:r w:rsidRPr="009A51BC">
              <w:rPr>
                <w:rFonts w:ascii="Arial" w:hAnsi="Arial" w:cs="Arial"/>
                <w:sz w:val="22"/>
                <w:szCs w:val="22"/>
                <w:lang w:val="cs-CZ"/>
              </w:rPr>
              <w:t xml:space="preserve">Nabídková cena za autobus </w:t>
            </w:r>
            <w:r>
              <w:rPr>
                <w:rFonts w:ascii="Arial" w:hAnsi="Arial" w:cs="Arial"/>
                <w:sz w:val="22"/>
                <w:szCs w:val="22"/>
                <w:lang w:val="cs-CZ"/>
              </w:rPr>
              <w:t xml:space="preserve">a) </w:t>
            </w:r>
            <w:r w:rsidRPr="009A51BC">
              <w:rPr>
                <w:rFonts w:ascii="Arial" w:hAnsi="Arial" w:cs="Arial"/>
                <w:sz w:val="22"/>
                <w:szCs w:val="22"/>
                <w:lang w:val="cs-CZ"/>
              </w:rPr>
              <w:t>v Kč bez DPH</w:t>
            </w:r>
            <w:r>
              <w:rPr>
                <w:rFonts w:ascii="Arial" w:hAnsi="Arial" w:cs="Arial"/>
                <w:sz w:val="22"/>
                <w:szCs w:val="22"/>
                <w:lang w:val="cs-CZ"/>
              </w:rPr>
              <w:t>:</w:t>
            </w:r>
          </w:p>
        </w:tc>
        <w:tc>
          <w:tcPr>
            <w:tcW w:w="2977" w:type="dxa"/>
            <w:shd w:val="clear" w:color="auto" w:fill="FFFFFF"/>
            <w:vAlign w:val="center"/>
          </w:tcPr>
          <w:p w14:paraId="1F46F445" w14:textId="077F9F01" w:rsidR="009A51BC" w:rsidRPr="00497958" w:rsidRDefault="002E736F" w:rsidP="002E736F">
            <w:pPr>
              <w:ind w:left="291"/>
              <w:jc w:val="right"/>
              <w:rPr>
                <w:rFonts w:ascii="Arial" w:hAnsi="Arial" w:cs="Arial"/>
                <w:sz w:val="22"/>
                <w:szCs w:val="22"/>
                <w:lang w:val="cs-CZ"/>
              </w:rPr>
            </w:pPr>
            <w:r w:rsidRPr="00143515">
              <w:rPr>
                <w:rFonts w:ascii="Arial" w:hAnsi="Arial" w:cs="Arial"/>
                <w:sz w:val="22"/>
                <w:szCs w:val="22"/>
                <w:lang w:val="cs-CZ"/>
              </w:rPr>
              <w:t>[</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p>
        </w:tc>
      </w:tr>
      <w:tr w:rsidR="00497958" w:rsidRPr="00734D6F" w14:paraId="4C5AFF8D" w14:textId="0CB64FAF" w:rsidTr="002E736F">
        <w:trPr>
          <w:trHeight w:val="397"/>
        </w:trPr>
        <w:tc>
          <w:tcPr>
            <w:tcW w:w="5954" w:type="dxa"/>
            <w:shd w:val="clear" w:color="auto" w:fill="FFFFFF"/>
            <w:vAlign w:val="center"/>
          </w:tcPr>
          <w:p w14:paraId="557032D5" w14:textId="1703D7CA" w:rsidR="00497958" w:rsidRPr="005F5419" w:rsidRDefault="00497958" w:rsidP="005F5419">
            <w:pPr>
              <w:rPr>
                <w:rFonts w:ascii="Arial" w:hAnsi="Arial" w:cs="Arial"/>
                <w:b/>
                <w:bCs/>
                <w:sz w:val="22"/>
                <w:szCs w:val="22"/>
                <w:lang w:val="cs-CZ"/>
              </w:rPr>
            </w:pPr>
            <w:r w:rsidRPr="005F5419">
              <w:rPr>
                <w:rFonts w:ascii="Arial" w:hAnsi="Arial" w:cs="Arial"/>
                <w:b/>
                <w:bCs/>
                <w:sz w:val="22"/>
                <w:szCs w:val="22"/>
                <w:lang w:val="cs-CZ"/>
              </w:rPr>
              <w:t>Celková nabídková cena v Kč bez DPH</w:t>
            </w:r>
            <w:r w:rsidR="009A51BC" w:rsidRPr="005F5419">
              <w:rPr>
                <w:rFonts w:ascii="Arial" w:hAnsi="Arial" w:cs="Arial"/>
                <w:b/>
                <w:bCs/>
                <w:sz w:val="22"/>
                <w:szCs w:val="22"/>
                <w:lang w:val="cs-CZ"/>
              </w:rPr>
              <w:t>:</w:t>
            </w:r>
          </w:p>
        </w:tc>
        <w:tc>
          <w:tcPr>
            <w:tcW w:w="2977" w:type="dxa"/>
            <w:shd w:val="clear" w:color="auto" w:fill="FFFFFF"/>
            <w:vAlign w:val="center"/>
          </w:tcPr>
          <w:p w14:paraId="491BB0E9" w14:textId="3716C0DB" w:rsidR="00497958" w:rsidRPr="002E736F" w:rsidRDefault="002E736F" w:rsidP="002E736F">
            <w:pPr>
              <w:ind w:left="291"/>
              <w:jc w:val="right"/>
              <w:rPr>
                <w:rFonts w:ascii="Arial" w:hAnsi="Arial" w:cs="Arial"/>
                <w:b/>
                <w:bCs/>
                <w:sz w:val="22"/>
                <w:szCs w:val="22"/>
                <w:lang w:val="cs-CZ"/>
              </w:rPr>
            </w:pPr>
            <w:r w:rsidRPr="002E736F">
              <w:rPr>
                <w:rFonts w:ascii="Arial" w:hAnsi="Arial" w:cs="Arial"/>
                <w:b/>
                <w:bCs/>
                <w:sz w:val="22"/>
                <w:szCs w:val="22"/>
                <w:lang w:val="cs-CZ"/>
              </w:rPr>
              <w:t>[</w:t>
            </w:r>
            <w:r w:rsidRPr="002E736F">
              <w:rPr>
                <w:rFonts w:ascii="Arial" w:hAnsi="Arial" w:cs="Arial"/>
                <w:b/>
                <w:bCs/>
                <w:sz w:val="22"/>
                <w:szCs w:val="22"/>
                <w:highlight w:val="yellow"/>
                <w:lang w:val="cs-CZ"/>
              </w:rPr>
              <w:t>DOPLNÍ ÚČASTNÍK</w:t>
            </w:r>
            <w:r w:rsidRPr="002E736F">
              <w:rPr>
                <w:rFonts w:ascii="Arial" w:hAnsi="Arial" w:cs="Arial"/>
                <w:b/>
                <w:bCs/>
                <w:sz w:val="22"/>
                <w:szCs w:val="22"/>
                <w:lang w:val="cs-CZ"/>
              </w:rPr>
              <w:t>]</w:t>
            </w:r>
          </w:p>
        </w:tc>
      </w:tr>
      <w:tr w:rsidR="00497958" w:rsidRPr="00734D6F" w14:paraId="6694E401" w14:textId="458B017A" w:rsidTr="002E736F">
        <w:trPr>
          <w:trHeight w:val="389"/>
        </w:trPr>
        <w:tc>
          <w:tcPr>
            <w:tcW w:w="5954" w:type="dxa"/>
            <w:tcBorders>
              <w:bottom w:val="single" w:sz="4" w:space="0" w:color="auto"/>
            </w:tcBorders>
            <w:shd w:val="clear" w:color="auto" w:fill="FFFFFF"/>
            <w:vAlign w:val="center"/>
          </w:tcPr>
          <w:p w14:paraId="5A0AACD2" w14:textId="10232335" w:rsidR="00497958" w:rsidRPr="009A51BC" w:rsidRDefault="00497958" w:rsidP="005F5419">
            <w:pPr>
              <w:pStyle w:val="Odstavecseseznamem"/>
              <w:numPr>
                <w:ilvl w:val="0"/>
                <w:numId w:val="16"/>
              </w:numPr>
              <w:ind w:left="221" w:hanging="142"/>
              <w:rPr>
                <w:rFonts w:ascii="Arial" w:hAnsi="Arial" w:cs="Arial"/>
                <w:sz w:val="22"/>
                <w:szCs w:val="22"/>
                <w:lang w:val="cs-CZ"/>
              </w:rPr>
            </w:pPr>
            <w:r w:rsidRPr="009A51BC">
              <w:rPr>
                <w:rFonts w:ascii="Arial" w:hAnsi="Arial" w:cs="Arial"/>
                <w:sz w:val="22"/>
                <w:szCs w:val="22"/>
                <w:lang w:val="cs-CZ"/>
              </w:rPr>
              <w:t>DPH v zákonné výši v</w:t>
            </w:r>
            <w:r w:rsidR="009A51BC">
              <w:rPr>
                <w:rFonts w:ascii="Arial" w:hAnsi="Arial" w:cs="Arial"/>
                <w:sz w:val="22"/>
                <w:szCs w:val="22"/>
                <w:lang w:val="cs-CZ"/>
              </w:rPr>
              <w:t> </w:t>
            </w:r>
            <w:r w:rsidRPr="009A51BC">
              <w:rPr>
                <w:rFonts w:ascii="Arial" w:hAnsi="Arial" w:cs="Arial"/>
                <w:sz w:val="22"/>
                <w:szCs w:val="22"/>
                <w:lang w:val="cs-CZ"/>
              </w:rPr>
              <w:t>Kč</w:t>
            </w:r>
            <w:r w:rsidR="009A51BC">
              <w:rPr>
                <w:rFonts w:ascii="Arial" w:hAnsi="Arial" w:cs="Arial"/>
                <w:sz w:val="22"/>
                <w:szCs w:val="22"/>
                <w:lang w:val="cs-CZ"/>
              </w:rPr>
              <w:t>:</w:t>
            </w:r>
          </w:p>
        </w:tc>
        <w:tc>
          <w:tcPr>
            <w:tcW w:w="2977" w:type="dxa"/>
            <w:tcBorders>
              <w:bottom w:val="single" w:sz="4" w:space="0" w:color="auto"/>
            </w:tcBorders>
            <w:shd w:val="clear" w:color="auto" w:fill="FFFFFF"/>
            <w:vAlign w:val="center"/>
          </w:tcPr>
          <w:p w14:paraId="00C47E57" w14:textId="0D344E9A" w:rsidR="00497958" w:rsidRPr="00497958" w:rsidRDefault="002E736F" w:rsidP="002E736F">
            <w:pPr>
              <w:ind w:left="291"/>
              <w:jc w:val="right"/>
              <w:rPr>
                <w:rFonts w:ascii="Arial" w:hAnsi="Arial" w:cs="Arial"/>
                <w:sz w:val="22"/>
                <w:szCs w:val="22"/>
                <w:lang w:val="cs-CZ"/>
              </w:rPr>
            </w:pPr>
            <w:r w:rsidRPr="00143515">
              <w:rPr>
                <w:rFonts w:ascii="Arial" w:hAnsi="Arial" w:cs="Arial"/>
                <w:sz w:val="22"/>
                <w:szCs w:val="22"/>
                <w:lang w:val="cs-CZ"/>
              </w:rPr>
              <w:t>[</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p>
        </w:tc>
      </w:tr>
      <w:tr w:rsidR="00497958" w:rsidRPr="002E736F" w14:paraId="74C889DB" w14:textId="73DF58AB" w:rsidTr="002E736F">
        <w:trPr>
          <w:trHeight w:val="397"/>
        </w:trPr>
        <w:tc>
          <w:tcPr>
            <w:tcW w:w="5954" w:type="dxa"/>
            <w:tcBorders>
              <w:top w:val="single" w:sz="4" w:space="0" w:color="auto"/>
            </w:tcBorders>
            <w:shd w:val="clear" w:color="auto" w:fill="FFFFFF"/>
            <w:vAlign w:val="center"/>
          </w:tcPr>
          <w:p w14:paraId="78FBF3E5" w14:textId="3E84630B" w:rsidR="00497958" w:rsidRPr="005F5419" w:rsidRDefault="00497958" w:rsidP="005F5419">
            <w:pPr>
              <w:rPr>
                <w:rFonts w:ascii="Arial" w:hAnsi="Arial" w:cs="Arial"/>
                <w:b/>
                <w:bCs/>
                <w:sz w:val="22"/>
                <w:szCs w:val="22"/>
                <w:lang w:val="cs-CZ"/>
              </w:rPr>
            </w:pPr>
            <w:r w:rsidRPr="005F5419">
              <w:rPr>
                <w:rFonts w:ascii="Arial" w:hAnsi="Arial" w:cs="Arial"/>
                <w:b/>
                <w:bCs/>
                <w:sz w:val="22"/>
                <w:szCs w:val="22"/>
                <w:lang w:val="cs-CZ"/>
              </w:rPr>
              <w:t>Celková nabídková cena v Kč včetně DPH</w:t>
            </w:r>
            <w:r w:rsidR="009A51BC" w:rsidRPr="005F5419">
              <w:rPr>
                <w:rFonts w:ascii="Arial" w:hAnsi="Arial" w:cs="Arial"/>
                <w:b/>
                <w:bCs/>
                <w:sz w:val="22"/>
                <w:szCs w:val="22"/>
                <w:lang w:val="cs-CZ"/>
              </w:rPr>
              <w:t>:</w:t>
            </w:r>
          </w:p>
        </w:tc>
        <w:tc>
          <w:tcPr>
            <w:tcW w:w="2977" w:type="dxa"/>
            <w:tcBorders>
              <w:top w:val="single" w:sz="4" w:space="0" w:color="auto"/>
            </w:tcBorders>
            <w:shd w:val="clear" w:color="auto" w:fill="FFFFFF"/>
            <w:vAlign w:val="center"/>
          </w:tcPr>
          <w:p w14:paraId="5A59995F" w14:textId="6D9DBF94" w:rsidR="00497958" w:rsidRPr="002E736F" w:rsidRDefault="002E736F" w:rsidP="002E736F">
            <w:pPr>
              <w:ind w:left="291"/>
              <w:jc w:val="right"/>
              <w:rPr>
                <w:rFonts w:ascii="Arial" w:hAnsi="Arial" w:cs="Arial"/>
                <w:b/>
                <w:bCs/>
                <w:sz w:val="22"/>
                <w:szCs w:val="22"/>
                <w:lang w:val="cs-CZ"/>
              </w:rPr>
            </w:pPr>
            <w:r w:rsidRPr="002E736F">
              <w:rPr>
                <w:rFonts w:ascii="Arial" w:hAnsi="Arial" w:cs="Arial"/>
                <w:b/>
                <w:bCs/>
                <w:sz w:val="22"/>
                <w:szCs w:val="22"/>
                <w:lang w:val="cs-CZ"/>
              </w:rPr>
              <w:t>[</w:t>
            </w:r>
            <w:r w:rsidRPr="002E736F">
              <w:rPr>
                <w:rFonts w:ascii="Arial" w:hAnsi="Arial" w:cs="Arial"/>
                <w:b/>
                <w:bCs/>
                <w:sz w:val="22"/>
                <w:szCs w:val="22"/>
                <w:highlight w:val="yellow"/>
                <w:lang w:val="cs-CZ"/>
              </w:rPr>
              <w:t>DOPLNÍ ÚČASTNÍK</w:t>
            </w:r>
            <w:r w:rsidRPr="002E736F">
              <w:rPr>
                <w:rFonts w:ascii="Arial" w:hAnsi="Arial" w:cs="Arial"/>
                <w:b/>
                <w:bCs/>
                <w:sz w:val="22"/>
                <w:szCs w:val="22"/>
                <w:lang w:val="cs-CZ"/>
              </w:rPr>
              <w:t>]</w:t>
            </w:r>
          </w:p>
        </w:tc>
      </w:tr>
    </w:tbl>
    <w:p w14:paraId="6B87C152" w14:textId="18067E76" w:rsidR="00D769A3" w:rsidRPr="00384623" w:rsidRDefault="00D769A3" w:rsidP="00683481">
      <w:pPr>
        <w:numPr>
          <w:ilvl w:val="0"/>
          <w:numId w:val="7"/>
        </w:numPr>
        <w:spacing w:before="160" w:after="160"/>
        <w:ind w:left="426" w:hanging="426"/>
        <w:jc w:val="both"/>
        <w:rPr>
          <w:rFonts w:ascii="Arial" w:hAnsi="Arial" w:cs="Arial"/>
          <w:sz w:val="22"/>
          <w:szCs w:val="22"/>
          <w:lang w:val="cs-CZ"/>
        </w:rPr>
      </w:pPr>
      <w:r w:rsidRPr="00384623">
        <w:rPr>
          <w:rFonts w:ascii="Arial" w:hAnsi="Arial" w:cs="Arial"/>
          <w:sz w:val="22"/>
          <w:szCs w:val="22"/>
          <w:lang w:val="cs-CZ"/>
        </w:rPr>
        <w:t xml:space="preserve">Kupní cena dle předchozího odstavce představuje cenu konečnou za kompletní Předmět </w:t>
      </w:r>
      <w:r w:rsidR="001714E7" w:rsidRPr="00384623">
        <w:rPr>
          <w:rFonts w:ascii="Arial" w:hAnsi="Arial" w:cs="Arial"/>
          <w:sz w:val="22"/>
          <w:szCs w:val="22"/>
          <w:lang w:val="cs-CZ"/>
        </w:rPr>
        <w:t>koupě</w:t>
      </w:r>
      <w:r w:rsidRPr="00384623">
        <w:rPr>
          <w:rFonts w:ascii="Arial" w:hAnsi="Arial" w:cs="Arial"/>
          <w:sz w:val="22"/>
          <w:szCs w:val="22"/>
          <w:lang w:val="cs-CZ"/>
        </w:rPr>
        <w:t xml:space="preserve"> dle této </w:t>
      </w:r>
      <w:r w:rsidR="00746936">
        <w:rPr>
          <w:rFonts w:ascii="Arial" w:hAnsi="Arial" w:cs="Arial"/>
          <w:sz w:val="22"/>
          <w:szCs w:val="22"/>
          <w:lang w:val="cs-CZ"/>
        </w:rPr>
        <w:t>S</w:t>
      </w:r>
      <w:r w:rsidRPr="00384623">
        <w:rPr>
          <w:rFonts w:ascii="Arial" w:hAnsi="Arial" w:cs="Arial"/>
          <w:sz w:val="22"/>
          <w:szCs w:val="22"/>
          <w:lang w:val="cs-CZ"/>
        </w:rPr>
        <w:t xml:space="preserve">mlouvy, včetně veškerého převáděného vybavení a příslušenství a včetně </w:t>
      </w:r>
      <w:r w:rsidRPr="00384623">
        <w:rPr>
          <w:rFonts w:ascii="Arial" w:hAnsi="Arial" w:cs="Arial"/>
          <w:sz w:val="22"/>
          <w:szCs w:val="22"/>
          <w:lang w:val="cs-CZ"/>
        </w:rPr>
        <w:lastRenderedPageBreak/>
        <w:t>všech souvisejících práv</w:t>
      </w:r>
      <w:r w:rsidR="00683481">
        <w:rPr>
          <w:rFonts w:ascii="Arial" w:hAnsi="Arial" w:cs="Arial"/>
          <w:sz w:val="22"/>
          <w:szCs w:val="22"/>
          <w:lang w:val="cs-CZ"/>
        </w:rPr>
        <w:t xml:space="preserve"> a dalších plnění</w:t>
      </w:r>
      <w:r w:rsidR="00746936">
        <w:rPr>
          <w:rFonts w:ascii="Arial" w:hAnsi="Arial" w:cs="Arial"/>
          <w:sz w:val="22"/>
          <w:szCs w:val="22"/>
          <w:lang w:val="cs-CZ"/>
        </w:rPr>
        <w:t>. Je stanovena jako cena nejvýše přípustná</w:t>
      </w:r>
      <w:r w:rsidR="00CA0EE4">
        <w:rPr>
          <w:rFonts w:ascii="Arial" w:hAnsi="Arial" w:cs="Arial"/>
          <w:sz w:val="22"/>
          <w:szCs w:val="22"/>
          <w:lang w:val="cs-CZ"/>
        </w:rPr>
        <w:t xml:space="preserve"> a</w:t>
      </w:r>
      <w:r w:rsidR="00746936">
        <w:rPr>
          <w:rFonts w:ascii="Arial" w:hAnsi="Arial" w:cs="Arial"/>
          <w:sz w:val="22"/>
          <w:szCs w:val="22"/>
          <w:lang w:val="cs-CZ"/>
        </w:rPr>
        <w:t xml:space="preserve"> lze </w:t>
      </w:r>
      <w:r w:rsidR="00CA0EE4">
        <w:rPr>
          <w:rFonts w:ascii="Arial" w:hAnsi="Arial" w:cs="Arial"/>
          <w:sz w:val="22"/>
          <w:szCs w:val="22"/>
          <w:lang w:val="cs-CZ"/>
        </w:rPr>
        <w:t xml:space="preserve">ji </w:t>
      </w:r>
      <w:r w:rsidR="00746936">
        <w:rPr>
          <w:rFonts w:ascii="Arial" w:hAnsi="Arial" w:cs="Arial"/>
          <w:sz w:val="22"/>
          <w:szCs w:val="22"/>
          <w:lang w:val="cs-CZ"/>
        </w:rPr>
        <w:t xml:space="preserve">změnit pouze </w:t>
      </w:r>
      <w:r w:rsidR="00BC2398">
        <w:rPr>
          <w:rFonts w:ascii="Arial" w:hAnsi="Arial" w:cs="Arial"/>
          <w:sz w:val="22"/>
          <w:szCs w:val="22"/>
          <w:lang w:val="cs-CZ"/>
        </w:rPr>
        <w:t xml:space="preserve">dle </w:t>
      </w:r>
      <w:r w:rsidR="00746936">
        <w:rPr>
          <w:rFonts w:ascii="Arial" w:hAnsi="Arial" w:cs="Arial"/>
          <w:sz w:val="22"/>
          <w:szCs w:val="22"/>
          <w:lang w:val="cs-CZ"/>
        </w:rPr>
        <w:t>pravid</w:t>
      </w:r>
      <w:r w:rsidR="00BC2398">
        <w:rPr>
          <w:rFonts w:ascii="Arial" w:hAnsi="Arial" w:cs="Arial"/>
          <w:sz w:val="22"/>
          <w:szCs w:val="22"/>
          <w:lang w:val="cs-CZ"/>
        </w:rPr>
        <w:t>e</w:t>
      </w:r>
      <w:r w:rsidR="00746936">
        <w:rPr>
          <w:rFonts w:ascii="Arial" w:hAnsi="Arial" w:cs="Arial"/>
          <w:sz w:val="22"/>
          <w:szCs w:val="22"/>
          <w:lang w:val="cs-CZ"/>
        </w:rPr>
        <w:t>l</w:t>
      </w:r>
      <w:r w:rsidR="00CA0EE4">
        <w:rPr>
          <w:rFonts w:ascii="Arial" w:hAnsi="Arial" w:cs="Arial"/>
          <w:sz w:val="22"/>
          <w:szCs w:val="22"/>
          <w:lang w:val="cs-CZ"/>
        </w:rPr>
        <w:t xml:space="preserve"> stanovený</w:t>
      </w:r>
      <w:r w:rsidR="00BC2398">
        <w:rPr>
          <w:rFonts w:ascii="Arial" w:hAnsi="Arial" w:cs="Arial"/>
          <w:sz w:val="22"/>
          <w:szCs w:val="22"/>
          <w:lang w:val="cs-CZ"/>
        </w:rPr>
        <w:t>ch</w:t>
      </w:r>
      <w:r w:rsidR="00746936">
        <w:rPr>
          <w:rFonts w:ascii="Arial" w:hAnsi="Arial" w:cs="Arial"/>
          <w:sz w:val="22"/>
          <w:szCs w:val="22"/>
          <w:lang w:val="cs-CZ"/>
        </w:rPr>
        <w:t xml:space="preserve"> t</w:t>
      </w:r>
      <w:r w:rsidR="00CA0EE4">
        <w:rPr>
          <w:rFonts w:ascii="Arial" w:hAnsi="Arial" w:cs="Arial"/>
          <w:sz w:val="22"/>
          <w:szCs w:val="22"/>
          <w:lang w:val="cs-CZ"/>
        </w:rPr>
        <w:t>ou</w:t>
      </w:r>
      <w:r w:rsidR="00746936">
        <w:rPr>
          <w:rFonts w:ascii="Arial" w:hAnsi="Arial" w:cs="Arial"/>
          <w:sz w:val="22"/>
          <w:szCs w:val="22"/>
          <w:lang w:val="cs-CZ"/>
        </w:rPr>
        <w:t xml:space="preserve">to </w:t>
      </w:r>
      <w:r w:rsidR="00683481">
        <w:rPr>
          <w:rFonts w:ascii="Arial" w:hAnsi="Arial" w:cs="Arial"/>
          <w:sz w:val="22"/>
          <w:szCs w:val="22"/>
          <w:lang w:val="cs-CZ"/>
        </w:rPr>
        <w:t>S</w:t>
      </w:r>
      <w:r w:rsidR="00746936">
        <w:rPr>
          <w:rFonts w:ascii="Arial" w:hAnsi="Arial" w:cs="Arial"/>
          <w:sz w:val="22"/>
          <w:szCs w:val="22"/>
          <w:lang w:val="cs-CZ"/>
        </w:rPr>
        <w:t>mlouv</w:t>
      </w:r>
      <w:r w:rsidR="00CA0EE4">
        <w:rPr>
          <w:rFonts w:ascii="Arial" w:hAnsi="Arial" w:cs="Arial"/>
          <w:sz w:val="22"/>
          <w:szCs w:val="22"/>
          <w:lang w:val="cs-CZ"/>
        </w:rPr>
        <w:t>ou</w:t>
      </w:r>
      <w:r w:rsidR="008A2707">
        <w:rPr>
          <w:rFonts w:ascii="Arial" w:hAnsi="Arial" w:cs="Arial"/>
          <w:sz w:val="22"/>
          <w:szCs w:val="22"/>
          <w:lang w:val="cs-CZ"/>
        </w:rPr>
        <w:t>, zadávací</w:t>
      </w:r>
      <w:r w:rsidR="00CA0EE4">
        <w:rPr>
          <w:rFonts w:ascii="Arial" w:hAnsi="Arial" w:cs="Arial"/>
          <w:sz w:val="22"/>
          <w:szCs w:val="22"/>
          <w:lang w:val="cs-CZ"/>
        </w:rPr>
        <w:t>mi</w:t>
      </w:r>
      <w:r w:rsidR="008A2707">
        <w:rPr>
          <w:rFonts w:ascii="Arial" w:hAnsi="Arial" w:cs="Arial"/>
          <w:sz w:val="22"/>
          <w:szCs w:val="22"/>
          <w:lang w:val="cs-CZ"/>
        </w:rPr>
        <w:t xml:space="preserve"> podmínk</w:t>
      </w:r>
      <w:r w:rsidR="00CA0EE4">
        <w:rPr>
          <w:rFonts w:ascii="Arial" w:hAnsi="Arial" w:cs="Arial"/>
          <w:sz w:val="22"/>
          <w:szCs w:val="22"/>
          <w:lang w:val="cs-CZ"/>
        </w:rPr>
        <w:t>ami</w:t>
      </w:r>
      <w:r w:rsidR="008A2707">
        <w:rPr>
          <w:rFonts w:ascii="Arial" w:hAnsi="Arial" w:cs="Arial"/>
          <w:sz w:val="22"/>
          <w:szCs w:val="22"/>
          <w:lang w:val="cs-CZ"/>
        </w:rPr>
        <w:t xml:space="preserve"> Veřejné zakázky</w:t>
      </w:r>
      <w:r w:rsidR="00746936">
        <w:rPr>
          <w:rFonts w:ascii="Arial" w:hAnsi="Arial" w:cs="Arial"/>
          <w:sz w:val="22"/>
          <w:szCs w:val="22"/>
          <w:lang w:val="cs-CZ"/>
        </w:rPr>
        <w:t xml:space="preserve"> </w:t>
      </w:r>
      <w:r w:rsidR="00683481">
        <w:rPr>
          <w:rFonts w:ascii="Arial" w:hAnsi="Arial" w:cs="Arial"/>
          <w:sz w:val="22"/>
          <w:szCs w:val="22"/>
          <w:lang w:val="cs-CZ"/>
        </w:rPr>
        <w:t>a příslušný</w:t>
      </w:r>
      <w:r w:rsidR="00CA0EE4">
        <w:rPr>
          <w:rFonts w:ascii="Arial" w:hAnsi="Arial" w:cs="Arial"/>
          <w:sz w:val="22"/>
          <w:szCs w:val="22"/>
          <w:lang w:val="cs-CZ"/>
        </w:rPr>
        <w:t>mi</w:t>
      </w:r>
      <w:r w:rsidR="00683481">
        <w:rPr>
          <w:rFonts w:ascii="Arial" w:hAnsi="Arial" w:cs="Arial"/>
          <w:sz w:val="22"/>
          <w:szCs w:val="22"/>
          <w:lang w:val="cs-CZ"/>
        </w:rPr>
        <w:t xml:space="preserve"> právní</w:t>
      </w:r>
      <w:r w:rsidR="00CA0EE4">
        <w:rPr>
          <w:rFonts w:ascii="Arial" w:hAnsi="Arial" w:cs="Arial"/>
          <w:sz w:val="22"/>
          <w:szCs w:val="22"/>
          <w:lang w:val="cs-CZ"/>
        </w:rPr>
        <w:t>mi</w:t>
      </w:r>
      <w:r w:rsidR="00683481">
        <w:rPr>
          <w:rFonts w:ascii="Arial" w:hAnsi="Arial" w:cs="Arial"/>
          <w:sz w:val="22"/>
          <w:szCs w:val="22"/>
          <w:lang w:val="cs-CZ"/>
        </w:rPr>
        <w:t xml:space="preserve"> předpis</w:t>
      </w:r>
      <w:r w:rsidR="00CA0EE4">
        <w:rPr>
          <w:rFonts w:ascii="Arial" w:hAnsi="Arial" w:cs="Arial"/>
          <w:sz w:val="22"/>
          <w:szCs w:val="22"/>
          <w:lang w:val="cs-CZ"/>
        </w:rPr>
        <w:t>y</w:t>
      </w:r>
      <w:r w:rsidR="00683481">
        <w:rPr>
          <w:rFonts w:ascii="Arial" w:hAnsi="Arial" w:cs="Arial"/>
          <w:sz w:val="22"/>
          <w:szCs w:val="22"/>
          <w:lang w:val="cs-CZ"/>
        </w:rPr>
        <w:t>, včetně předpisů regulujících veřejné zakázky.</w:t>
      </w:r>
    </w:p>
    <w:p w14:paraId="35609D81" w14:textId="2DC89280" w:rsidR="00C43526" w:rsidRPr="00384623" w:rsidRDefault="00683481" w:rsidP="00683481">
      <w:pPr>
        <w:pStyle w:val="Odstavecseseznamem"/>
        <w:keepNext/>
        <w:numPr>
          <w:ilvl w:val="0"/>
          <w:numId w:val="14"/>
        </w:numPr>
        <w:spacing w:before="160" w:after="160"/>
        <w:ind w:left="284" w:hanging="284"/>
        <w:jc w:val="center"/>
        <w:rPr>
          <w:rFonts w:ascii="Arial" w:hAnsi="Arial" w:cs="Arial"/>
          <w:b/>
          <w:bCs/>
          <w:sz w:val="22"/>
          <w:szCs w:val="22"/>
          <w:lang w:val="cs-CZ"/>
        </w:rPr>
      </w:pPr>
      <w:r w:rsidRPr="00683481">
        <w:rPr>
          <w:rFonts w:ascii="Arial" w:hAnsi="Arial" w:cs="Arial"/>
          <w:b/>
          <w:bCs/>
          <w:sz w:val="22"/>
          <w:szCs w:val="22"/>
          <w:lang w:val="cs-CZ"/>
        </w:rPr>
        <w:t>Platební podmínky</w:t>
      </w:r>
    </w:p>
    <w:p w14:paraId="59C512CB" w14:textId="48E6086C" w:rsidR="002B51E1" w:rsidRDefault="009B0D32" w:rsidP="009B0D32">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 xml:space="preserve">Kupující </w:t>
      </w:r>
      <w:r w:rsidR="00C43526" w:rsidRPr="00384623">
        <w:rPr>
          <w:rFonts w:ascii="Arial" w:hAnsi="Arial" w:cs="Arial"/>
          <w:sz w:val="22"/>
          <w:szCs w:val="22"/>
          <w:lang w:val="cs-CZ"/>
        </w:rPr>
        <w:t>uhrad</w:t>
      </w:r>
      <w:r>
        <w:rPr>
          <w:rFonts w:ascii="Arial" w:hAnsi="Arial" w:cs="Arial"/>
          <w:sz w:val="22"/>
          <w:szCs w:val="22"/>
          <w:lang w:val="cs-CZ"/>
        </w:rPr>
        <w:t>í</w:t>
      </w:r>
      <w:r w:rsidR="00C43526" w:rsidRPr="00384623">
        <w:rPr>
          <w:rFonts w:ascii="Arial" w:hAnsi="Arial" w:cs="Arial"/>
          <w:sz w:val="22"/>
          <w:szCs w:val="22"/>
          <w:lang w:val="cs-CZ"/>
        </w:rPr>
        <w:t xml:space="preserve"> </w:t>
      </w:r>
      <w:r w:rsidR="009557A4" w:rsidRPr="00384623">
        <w:rPr>
          <w:rFonts w:ascii="Arial" w:hAnsi="Arial" w:cs="Arial"/>
          <w:sz w:val="22"/>
          <w:szCs w:val="22"/>
          <w:lang w:val="cs-CZ"/>
        </w:rPr>
        <w:t>P</w:t>
      </w:r>
      <w:r w:rsidR="00C43526" w:rsidRPr="00384623">
        <w:rPr>
          <w:rFonts w:ascii="Arial" w:hAnsi="Arial" w:cs="Arial"/>
          <w:sz w:val="22"/>
          <w:szCs w:val="22"/>
          <w:lang w:val="cs-CZ"/>
        </w:rPr>
        <w:t xml:space="preserve">rodávajícímu </w:t>
      </w:r>
      <w:r w:rsidR="00B63941" w:rsidRPr="00384623">
        <w:rPr>
          <w:rFonts w:ascii="Arial" w:hAnsi="Arial" w:cs="Arial"/>
          <w:sz w:val="22"/>
          <w:szCs w:val="22"/>
          <w:lang w:val="cs-CZ"/>
        </w:rPr>
        <w:t xml:space="preserve">kupní </w:t>
      </w:r>
      <w:r w:rsidR="00C43526" w:rsidRPr="00384623">
        <w:rPr>
          <w:rFonts w:ascii="Arial" w:hAnsi="Arial" w:cs="Arial"/>
          <w:sz w:val="22"/>
          <w:szCs w:val="22"/>
          <w:lang w:val="cs-CZ"/>
        </w:rPr>
        <w:t>cenu uvedenou v</w:t>
      </w:r>
      <w:r>
        <w:rPr>
          <w:rFonts w:ascii="Arial" w:hAnsi="Arial" w:cs="Arial"/>
          <w:sz w:val="22"/>
          <w:szCs w:val="22"/>
          <w:lang w:val="cs-CZ"/>
        </w:rPr>
        <w:t> čl. </w:t>
      </w:r>
      <w:r>
        <w:rPr>
          <w:rFonts w:ascii="Arial" w:hAnsi="Arial" w:cs="Arial"/>
          <w:sz w:val="22"/>
          <w:szCs w:val="22"/>
          <w:lang w:val="cs-CZ"/>
        </w:rPr>
        <w:fldChar w:fldCharType="begin"/>
      </w:r>
      <w:r>
        <w:rPr>
          <w:rFonts w:ascii="Arial" w:hAnsi="Arial" w:cs="Arial"/>
          <w:sz w:val="22"/>
          <w:szCs w:val="22"/>
          <w:lang w:val="cs-CZ"/>
        </w:rPr>
        <w:instrText xml:space="preserve"> REF _Ref200097510 \r \h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II</w:t>
      </w:r>
      <w:r>
        <w:rPr>
          <w:rFonts w:ascii="Arial" w:hAnsi="Arial" w:cs="Arial"/>
          <w:sz w:val="22"/>
          <w:szCs w:val="22"/>
          <w:lang w:val="cs-CZ"/>
        </w:rPr>
        <w:fldChar w:fldCharType="end"/>
      </w:r>
      <w:r>
        <w:rPr>
          <w:rFonts w:ascii="Arial" w:hAnsi="Arial" w:cs="Arial"/>
          <w:sz w:val="22"/>
          <w:szCs w:val="22"/>
          <w:lang w:val="cs-CZ"/>
        </w:rPr>
        <w:t>.</w:t>
      </w:r>
      <w:r w:rsidR="00C43526" w:rsidRPr="00384623">
        <w:rPr>
          <w:rFonts w:ascii="Arial" w:hAnsi="Arial" w:cs="Arial"/>
          <w:sz w:val="22"/>
          <w:szCs w:val="22"/>
          <w:lang w:val="cs-CZ"/>
        </w:rPr>
        <w:t xml:space="preserve"> na základě faktury vystavené </w:t>
      </w:r>
      <w:r w:rsidR="009557A4" w:rsidRPr="00384623">
        <w:rPr>
          <w:rFonts w:ascii="Arial" w:hAnsi="Arial" w:cs="Arial"/>
          <w:sz w:val="22"/>
          <w:szCs w:val="22"/>
          <w:lang w:val="cs-CZ"/>
        </w:rPr>
        <w:t>P</w:t>
      </w:r>
      <w:r w:rsidR="00C43526" w:rsidRPr="00384623">
        <w:rPr>
          <w:rFonts w:ascii="Arial" w:hAnsi="Arial" w:cs="Arial"/>
          <w:sz w:val="22"/>
          <w:szCs w:val="22"/>
          <w:lang w:val="cs-CZ"/>
        </w:rPr>
        <w:t xml:space="preserve">rodávajícím </w:t>
      </w:r>
      <w:r w:rsidR="006D2571" w:rsidRPr="00384623">
        <w:rPr>
          <w:rFonts w:ascii="Arial" w:hAnsi="Arial" w:cs="Arial"/>
          <w:sz w:val="22"/>
          <w:szCs w:val="22"/>
          <w:lang w:val="cs-CZ"/>
        </w:rPr>
        <w:t>po</w:t>
      </w:r>
      <w:r w:rsidR="00C43526" w:rsidRPr="00384623">
        <w:rPr>
          <w:rFonts w:ascii="Arial" w:hAnsi="Arial" w:cs="Arial"/>
          <w:sz w:val="22"/>
          <w:szCs w:val="22"/>
          <w:lang w:val="cs-CZ"/>
        </w:rPr>
        <w:t xml:space="preserve"> </w:t>
      </w:r>
      <w:r w:rsidR="003E2704" w:rsidRPr="00384623">
        <w:rPr>
          <w:rFonts w:ascii="Arial" w:hAnsi="Arial" w:cs="Arial"/>
          <w:sz w:val="22"/>
          <w:szCs w:val="22"/>
          <w:lang w:val="cs-CZ"/>
        </w:rPr>
        <w:t>protokolární</w:t>
      </w:r>
      <w:r w:rsidR="006D2571" w:rsidRPr="00384623">
        <w:rPr>
          <w:rFonts w:ascii="Arial" w:hAnsi="Arial" w:cs="Arial"/>
          <w:sz w:val="22"/>
          <w:szCs w:val="22"/>
          <w:lang w:val="cs-CZ"/>
        </w:rPr>
        <w:t>m</w:t>
      </w:r>
      <w:r w:rsidR="003E2704" w:rsidRPr="00384623">
        <w:rPr>
          <w:rFonts w:ascii="Arial" w:hAnsi="Arial" w:cs="Arial"/>
          <w:sz w:val="22"/>
          <w:szCs w:val="22"/>
          <w:lang w:val="cs-CZ"/>
        </w:rPr>
        <w:t xml:space="preserve"> </w:t>
      </w:r>
      <w:r w:rsidR="00C43526" w:rsidRPr="00384623">
        <w:rPr>
          <w:rFonts w:ascii="Arial" w:hAnsi="Arial" w:cs="Arial"/>
          <w:sz w:val="22"/>
          <w:szCs w:val="22"/>
          <w:lang w:val="cs-CZ"/>
        </w:rPr>
        <w:t xml:space="preserve">převzetí </w:t>
      </w:r>
      <w:r w:rsidR="00371298">
        <w:rPr>
          <w:rFonts w:ascii="Arial" w:hAnsi="Arial" w:cs="Arial"/>
          <w:sz w:val="22"/>
          <w:szCs w:val="22"/>
          <w:lang w:val="cs-CZ"/>
        </w:rPr>
        <w:t>celého Předmětu převodu</w:t>
      </w:r>
      <w:r w:rsidR="00032932">
        <w:rPr>
          <w:rFonts w:ascii="Arial" w:hAnsi="Arial" w:cs="Arial"/>
          <w:sz w:val="22"/>
          <w:szCs w:val="22"/>
          <w:lang w:val="cs-CZ"/>
        </w:rPr>
        <w:t xml:space="preserve"> </w:t>
      </w:r>
      <w:r w:rsidR="003E2704" w:rsidRPr="00384623">
        <w:rPr>
          <w:rFonts w:ascii="Arial" w:hAnsi="Arial" w:cs="Arial"/>
          <w:sz w:val="22"/>
          <w:szCs w:val="22"/>
          <w:lang w:val="cs-CZ"/>
        </w:rPr>
        <w:t>Kupujícím</w:t>
      </w:r>
      <w:r w:rsidR="00371298">
        <w:rPr>
          <w:rFonts w:ascii="Arial" w:hAnsi="Arial" w:cs="Arial"/>
          <w:sz w:val="22"/>
          <w:szCs w:val="22"/>
          <w:lang w:val="cs-CZ"/>
        </w:rPr>
        <w:t>.</w:t>
      </w:r>
      <w:r w:rsidR="002B51E1">
        <w:rPr>
          <w:rFonts w:ascii="Arial" w:hAnsi="Arial" w:cs="Arial"/>
          <w:sz w:val="22"/>
          <w:szCs w:val="22"/>
          <w:lang w:val="cs-CZ"/>
        </w:rPr>
        <w:t xml:space="preserve"> </w:t>
      </w:r>
    </w:p>
    <w:p w14:paraId="24A98A3F" w14:textId="1D42DCC8" w:rsidR="008E6087" w:rsidRPr="008E6087" w:rsidRDefault="002B51E1" w:rsidP="008E6087">
      <w:pPr>
        <w:numPr>
          <w:ilvl w:val="0"/>
          <w:numId w:val="3"/>
        </w:numPr>
        <w:tabs>
          <w:tab w:val="left" w:pos="426"/>
        </w:tabs>
        <w:spacing w:after="60"/>
        <w:ind w:left="426" w:hanging="426"/>
        <w:jc w:val="both"/>
        <w:rPr>
          <w:rFonts w:ascii="Arial" w:hAnsi="Arial" w:cs="Arial"/>
          <w:sz w:val="22"/>
          <w:szCs w:val="22"/>
          <w:lang w:val="cs-CZ"/>
        </w:rPr>
      </w:pPr>
      <w:r>
        <w:rPr>
          <w:rFonts w:ascii="Arial" w:hAnsi="Arial" w:cs="Arial"/>
          <w:sz w:val="22"/>
          <w:szCs w:val="22"/>
          <w:lang w:val="cs-CZ"/>
        </w:rPr>
        <w:t xml:space="preserve">Vystavená faktura </w:t>
      </w:r>
      <w:r w:rsidR="008E6087" w:rsidRPr="008E6087">
        <w:rPr>
          <w:rFonts w:ascii="Arial" w:hAnsi="Arial" w:cs="Arial"/>
          <w:sz w:val="22"/>
          <w:szCs w:val="22"/>
          <w:lang w:val="cs-CZ"/>
        </w:rPr>
        <w:t xml:space="preserve">musí kromě nezbytných náležitostí stanovených právními předpisy pro daňový doklad dle § 29 zákona </w:t>
      </w:r>
      <w:r w:rsidR="000C37DA">
        <w:rPr>
          <w:rFonts w:ascii="Arial" w:hAnsi="Arial" w:cs="Arial"/>
          <w:sz w:val="22"/>
          <w:szCs w:val="22"/>
          <w:lang w:val="cs-CZ"/>
        </w:rPr>
        <w:t xml:space="preserve">č. 235/2004 Sb., </w:t>
      </w:r>
      <w:r w:rsidR="008E6087" w:rsidRPr="008E6087">
        <w:rPr>
          <w:rFonts w:ascii="Arial" w:hAnsi="Arial" w:cs="Arial"/>
          <w:sz w:val="22"/>
          <w:szCs w:val="22"/>
          <w:lang w:val="cs-CZ"/>
        </w:rPr>
        <w:t>o dani z přidané hodnoty</w:t>
      </w:r>
      <w:r w:rsidR="000C37DA">
        <w:rPr>
          <w:rFonts w:ascii="Arial" w:hAnsi="Arial" w:cs="Arial"/>
          <w:sz w:val="22"/>
          <w:szCs w:val="22"/>
          <w:lang w:val="cs-CZ"/>
        </w:rPr>
        <w:t>, v platném znění,</w:t>
      </w:r>
      <w:r w:rsidR="008E6087" w:rsidRPr="008E6087">
        <w:rPr>
          <w:rFonts w:ascii="Arial" w:hAnsi="Arial" w:cs="Arial"/>
          <w:sz w:val="22"/>
          <w:szCs w:val="22"/>
          <w:lang w:val="cs-CZ"/>
        </w:rPr>
        <w:t xml:space="preserve"> dále obsahovat i tyto údaje: </w:t>
      </w:r>
    </w:p>
    <w:p w14:paraId="17294FF5" w14:textId="7223FE52"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 xml:space="preserve">číslo </w:t>
      </w:r>
      <w:r w:rsidR="00B36860">
        <w:rPr>
          <w:rFonts w:ascii="Arial" w:hAnsi="Arial" w:cs="Arial"/>
          <w:sz w:val="22"/>
          <w:szCs w:val="22"/>
          <w:lang w:val="cs-CZ"/>
        </w:rPr>
        <w:t>této S</w:t>
      </w:r>
      <w:r w:rsidRPr="008E6087">
        <w:rPr>
          <w:rFonts w:ascii="Arial" w:hAnsi="Arial" w:cs="Arial"/>
          <w:sz w:val="22"/>
          <w:szCs w:val="22"/>
          <w:lang w:val="cs-CZ"/>
        </w:rPr>
        <w:t xml:space="preserve">mlouvy a datum jejího uzavření, </w:t>
      </w:r>
    </w:p>
    <w:p w14:paraId="26ED1EE8" w14:textId="06E65C33"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Pr>
          <w:rFonts w:ascii="Arial" w:hAnsi="Arial" w:cs="Arial"/>
          <w:sz w:val="22"/>
          <w:szCs w:val="22"/>
          <w:lang w:val="cs-CZ"/>
        </w:rPr>
        <w:t>označení Veřejné z</w:t>
      </w:r>
      <w:r w:rsidRPr="008E6087">
        <w:rPr>
          <w:rFonts w:ascii="Arial" w:hAnsi="Arial" w:cs="Arial"/>
          <w:sz w:val="22"/>
          <w:szCs w:val="22"/>
          <w:lang w:val="cs-CZ"/>
        </w:rPr>
        <w:t>akázk</w:t>
      </w:r>
      <w:r>
        <w:rPr>
          <w:rFonts w:ascii="Arial" w:hAnsi="Arial" w:cs="Arial"/>
          <w:sz w:val="22"/>
          <w:szCs w:val="22"/>
          <w:lang w:val="cs-CZ"/>
        </w:rPr>
        <w:t>y,</w:t>
      </w:r>
    </w:p>
    <w:p w14:paraId="71C766E5" w14:textId="09F5B486"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obchodní firmu nebo název, sídlo nebo místo podnikání, IČO a DIČ</w:t>
      </w:r>
      <w:r w:rsidR="00B36860">
        <w:rPr>
          <w:rFonts w:ascii="Arial" w:hAnsi="Arial" w:cs="Arial"/>
          <w:sz w:val="22"/>
          <w:szCs w:val="22"/>
          <w:lang w:val="cs-CZ"/>
        </w:rPr>
        <w:t xml:space="preserve"> (pokud je osobou registrovanou k DPH)</w:t>
      </w:r>
      <w:r w:rsidRPr="008E6087">
        <w:rPr>
          <w:rFonts w:ascii="Arial" w:hAnsi="Arial" w:cs="Arial"/>
          <w:sz w:val="22"/>
          <w:szCs w:val="22"/>
          <w:lang w:val="cs-CZ"/>
        </w:rPr>
        <w:t xml:space="preserve"> </w:t>
      </w:r>
      <w:r w:rsidR="00B36860">
        <w:rPr>
          <w:rFonts w:ascii="Arial" w:hAnsi="Arial" w:cs="Arial"/>
          <w:sz w:val="22"/>
          <w:szCs w:val="22"/>
          <w:lang w:val="cs-CZ"/>
        </w:rPr>
        <w:t xml:space="preserve">Prodávajícího, </w:t>
      </w:r>
    </w:p>
    <w:p w14:paraId="09C35D60" w14:textId="5A7F096A"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 xml:space="preserve">název, sídlo, IČO a DIČ </w:t>
      </w:r>
      <w:r w:rsidR="003E0ABD">
        <w:rPr>
          <w:rFonts w:ascii="Arial" w:hAnsi="Arial" w:cs="Arial"/>
          <w:sz w:val="22"/>
          <w:szCs w:val="22"/>
          <w:lang w:val="cs-CZ"/>
        </w:rPr>
        <w:t>Kupujícího</w:t>
      </w:r>
      <w:r w:rsidR="00B36860">
        <w:rPr>
          <w:rFonts w:ascii="Arial" w:hAnsi="Arial" w:cs="Arial"/>
          <w:sz w:val="22"/>
          <w:szCs w:val="22"/>
          <w:lang w:val="cs-CZ"/>
        </w:rPr>
        <w:t>,</w:t>
      </w:r>
    </w:p>
    <w:p w14:paraId="26E1DADB" w14:textId="739583DE"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číslo a datum vystavení faktur</w:t>
      </w:r>
      <w:r w:rsidR="00B36860">
        <w:rPr>
          <w:rFonts w:ascii="Arial" w:hAnsi="Arial" w:cs="Arial"/>
          <w:sz w:val="22"/>
          <w:szCs w:val="22"/>
          <w:lang w:val="cs-CZ"/>
        </w:rPr>
        <w:t>y,</w:t>
      </w:r>
    </w:p>
    <w:p w14:paraId="4195D920" w14:textId="3443D927"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lhůtu splatnosti faktury</w:t>
      </w:r>
      <w:r w:rsidR="00B36860">
        <w:rPr>
          <w:rFonts w:ascii="Arial" w:hAnsi="Arial" w:cs="Arial"/>
          <w:sz w:val="22"/>
          <w:szCs w:val="22"/>
          <w:lang w:val="cs-CZ"/>
        </w:rPr>
        <w:t>,</w:t>
      </w:r>
    </w:p>
    <w:p w14:paraId="18601C32" w14:textId="3DD553E0"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označení banky a číslo účtu, na který musí být zaplaceno</w:t>
      </w:r>
      <w:r w:rsidR="00B36860">
        <w:rPr>
          <w:rFonts w:ascii="Arial" w:hAnsi="Arial" w:cs="Arial"/>
          <w:sz w:val="22"/>
          <w:szCs w:val="22"/>
          <w:lang w:val="cs-CZ"/>
        </w:rPr>
        <w:t>,</w:t>
      </w:r>
    </w:p>
    <w:p w14:paraId="3A266309" w14:textId="54D00E37"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označení osoby, která fakturu vyhotovila, včetně jejího podpisu a kontaktního telefonu</w:t>
      </w:r>
      <w:r w:rsidR="00B36860">
        <w:rPr>
          <w:rFonts w:ascii="Arial" w:hAnsi="Arial" w:cs="Arial"/>
          <w:sz w:val="22"/>
          <w:szCs w:val="22"/>
          <w:lang w:val="cs-CZ"/>
        </w:rPr>
        <w:t>,</w:t>
      </w:r>
    </w:p>
    <w:p w14:paraId="28CB9936" w14:textId="7A540EDA" w:rsidR="002B51E1" w:rsidRPr="002B51E1" w:rsidRDefault="008E6087" w:rsidP="008E6087">
      <w:pPr>
        <w:pStyle w:val="Odstavecseseznamem"/>
        <w:numPr>
          <w:ilvl w:val="0"/>
          <w:numId w:val="19"/>
        </w:numPr>
        <w:spacing w:after="160"/>
        <w:ind w:left="993" w:hanging="426"/>
        <w:jc w:val="both"/>
        <w:rPr>
          <w:rFonts w:ascii="Arial" w:hAnsi="Arial" w:cs="Arial"/>
          <w:sz w:val="22"/>
          <w:szCs w:val="22"/>
          <w:lang w:val="cs-CZ"/>
        </w:rPr>
      </w:pPr>
      <w:r w:rsidRPr="008E6087">
        <w:rPr>
          <w:rFonts w:ascii="Arial" w:hAnsi="Arial" w:cs="Arial"/>
          <w:sz w:val="22"/>
          <w:szCs w:val="22"/>
          <w:lang w:val="cs-CZ"/>
        </w:rPr>
        <w:t xml:space="preserve">k faktuře budou přiloženy </w:t>
      </w:r>
      <w:r w:rsidR="003E0ABD">
        <w:rPr>
          <w:rFonts w:ascii="Arial" w:hAnsi="Arial" w:cs="Arial"/>
          <w:sz w:val="22"/>
          <w:szCs w:val="22"/>
          <w:lang w:val="cs-CZ"/>
        </w:rPr>
        <w:t xml:space="preserve">kopie </w:t>
      </w:r>
      <w:r>
        <w:rPr>
          <w:rFonts w:ascii="Arial" w:hAnsi="Arial" w:cs="Arial"/>
          <w:sz w:val="22"/>
          <w:szCs w:val="22"/>
          <w:lang w:val="cs-CZ"/>
        </w:rPr>
        <w:t>oboustranně podepsan</w:t>
      </w:r>
      <w:r w:rsidR="003E0ABD">
        <w:rPr>
          <w:rFonts w:ascii="Arial" w:hAnsi="Arial" w:cs="Arial"/>
          <w:sz w:val="22"/>
          <w:szCs w:val="22"/>
          <w:lang w:val="cs-CZ"/>
        </w:rPr>
        <w:t>ých</w:t>
      </w:r>
      <w:r>
        <w:rPr>
          <w:rFonts w:ascii="Arial" w:hAnsi="Arial" w:cs="Arial"/>
          <w:sz w:val="22"/>
          <w:szCs w:val="22"/>
          <w:lang w:val="cs-CZ"/>
        </w:rPr>
        <w:t xml:space="preserve"> předávací</w:t>
      </w:r>
      <w:r w:rsidR="003E0ABD">
        <w:rPr>
          <w:rFonts w:ascii="Arial" w:hAnsi="Arial" w:cs="Arial"/>
          <w:sz w:val="22"/>
          <w:szCs w:val="22"/>
          <w:lang w:val="cs-CZ"/>
        </w:rPr>
        <w:t>ch</w:t>
      </w:r>
      <w:r>
        <w:rPr>
          <w:rFonts w:ascii="Arial" w:hAnsi="Arial" w:cs="Arial"/>
          <w:sz w:val="22"/>
          <w:szCs w:val="22"/>
          <w:lang w:val="cs-CZ"/>
        </w:rPr>
        <w:t xml:space="preserve"> protokol</w:t>
      </w:r>
      <w:r w:rsidR="003E0ABD">
        <w:rPr>
          <w:rFonts w:ascii="Arial" w:hAnsi="Arial" w:cs="Arial"/>
          <w:sz w:val="22"/>
          <w:szCs w:val="22"/>
          <w:lang w:val="cs-CZ"/>
        </w:rPr>
        <w:t>ů</w:t>
      </w:r>
      <w:r>
        <w:rPr>
          <w:rFonts w:ascii="Arial" w:hAnsi="Arial" w:cs="Arial"/>
          <w:sz w:val="22"/>
          <w:szCs w:val="22"/>
          <w:lang w:val="cs-CZ"/>
        </w:rPr>
        <w:t xml:space="preserve"> všech vozidel</w:t>
      </w:r>
      <w:r w:rsidRPr="008E6087">
        <w:rPr>
          <w:rFonts w:ascii="Arial" w:hAnsi="Arial" w:cs="Arial"/>
          <w:sz w:val="22"/>
          <w:szCs w:val="22"/>
          <w:lang w:val="cs-CZ"/>
        </w:rPr>
        <w:t>.</w:t>
      </w:r>
    </w:p>
    <w:p w14:paraId="1DAA17F8" w14:textId="2AC02802" w:rsidR="00C23D7A" w:rsidRDefault="009C2DD2" w:rsidP="009B0D32">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S</w:t>
      </w:r>
      <w:r w:rsidR="006D2571" w:rsidRPr="00384623">
        <w:rPr>
          <w:rFonts w:ascii="Arial" w:hAnsi="Arial" w:cs="Arial"/>
          <w:sz w:val="22"/>
          <w:szCs w:val="22"/>
          <w:lang w:val="cs-CZ"/>
        </w:rPr>
        <w:t>platnost</w:t>
      </w:r>
      <w:r>
        <w:rPr>
          <w:rFonts w:ascii="Arial" w:hAnsi="Arial" w:cs="Arial"/>
          <w:sz w:val="22"/>
          <w:szCs w:val="22"/>
          <w:lang w:val="cs-CZ"/>
        </w:rPr>
        <w:t xml:space="preserve"> faktury</w:t>
      </w:r>
      <w:r w:rsidR="006D2571" w:rsidRPr="00384623">
        <w:rPr>
          <w:rFonts w:ascii="Arial" w:hAnsi="Arial" w:cs="Arial"/>
          <w:sz w:val="22"/>
          <w:szCs w:val="22"/>
          <w:lang w:val="cs-CZ"/>
        </w:rPr>
        <w:t xml:space="preserve"> </w:t>
      </w:r>
      <w:r>
        <w:rPr>
          <w:rFonts w:ascii="Arial" w:hAnsi="Arial" w:cs="Arial"/>
          <w:sz w:val="22"/>
          <w:szCs w:val="22"/>
          <w:lang w:val="cs-CZ"/>
        </w:rPr>
        <w:t xml:space="preserve">bude činit </w:t>
      </w:r>
      <w:r w:rsidR="006D2571" w:rsidRPr="00384623">
        <w:rPr>
          <w:rFonts w:ascii="Arial" w:hAnsi="Arial" w:cs="Arial"/>
          <w:sz w:val="22"/>
          <w:szCs w:val="22"/>
          <w:lang w:val="cs-CZ"/>
        </w:rPr>
        <w:t>30 dnů</w:t>
      </w:r>
      <w:r>
        <w:rPr>
          <w:rFonts w:ascii="Arial" w:hAnsi="Arial" w:cs="Arial"/>
          <w:sz w:val="22"/>
          <w:szCs w:val="22"/>
          <w:lang w:val="cs-CZ"/>
        </w:rPr>
        <w:t xml:space="preserve"> a Prodávající ji zašle Kupujícímu neprodleně po jejím vystavení </w:t>
      </w:r>
      <w:r w:rsidR="002B2972">
        <w:rPr>
          <w:rFonts w:ascii="Arial" w:hAnsi="Arial" w:cs="Arial"/>
          <w:sz w:val="22"/>
          <w:szCs w:val="22"/>
          <w:lang w:val="cs-CZ"/>
        </w:rPr>
        <w:t>vzájemně dohodnutým způsobem</w:t>
      </w:r>
      <w:r w:rsidR="00A0545A">
        <w:rPr>
          <w:rFonts w:ascii="Arial" w:hAnsi="Arial" w:cs="Arial"/>
          <w:sz w:val="22"/>
          <w:szCs w:val="22"/>
          <w:lang w:val="cs-CZ"/>
        </w:rPr>
        <w:t xml:space="preserve">, jinak v listinné podobě </w:t>
      </w:r>
      <w:r w:rsidR="00A0545A" w:rsidRPr="00A0545A">
        <w:rPr>
          <w:rFonts w:ascii="Arial" w:hAnsi="Arial" w:cs="Arial"/>
          <w:sz w:val="22"/>
          <w:szCs w:val="22"/>
          <w:lang w:val="cs-CZ"/>
        </w:rPr>
        <w:t>na podatel</w:t>
      </w:r>
      <w:r w:rsidR="00A0545A">
        <w:rPr>
          <w:rFonts w:ascii="Arial" w:hAnsi="Arial" w:cs="Arial"/>
          <w:sz w:val="22"/>
          <w:szCs w:val="22"/>
          <w:lang w:val="cs-CZ"/>
        </w:rPr>
        <w:t>nu Kupujícího nebo</w:t>
      </w:r>
      <w:r w:rsidR="00A0545A" w:rsidRPr="00A0545A">
        <w:rPr>
          <w:rFonts w:ascii="Arial" w:hAnsi="Arial" w:cs="Arial"/>
          <w:sz w:val="22"/>
          <w:szCs w:val="22"/>
          <w:lang w:val="cs-CZ"/>
        </w:rPr>
        <w:t xml:space="preserve"> </w:t>
      </w:r>
      <w:r w:rsidR="00A0545A">
        <w:rPr>
          <w:rFonts w:ascii="Arial" w:hAnsi="Arial" w:cs="Arial"/>
          <w:sz w:val="22"/>
          <w:szCs w:val="22"/>
          <w:lang w:val="cs-CZ"/>
        </w:rPr>
        <w:t>v elektronické podobě</w:t>
      </w:r>
      <w:r w:rsidR="00A0545A" w:rsidRPr="00A0545A">
        <w:rPr>
          <w:rFonts w:ascii="Arial" w:hAnsi="Arial" w:cs="Arial"/>
          <w:sz w:val="22"/>
          <w:szCs w:val="22"/>
          <w:lang w:val="cs-CZ"/>
        </w:rPr>
        <w:t xml:space="preserve"> </w:t>
      </w:r>
      <w:r w:rsidR="00A0545A">
        <w:rPr>
          <w:rFonts w:ascii="Arial" w:hAnsi="Arial" w:cs="Arial"/>
          <w:sz w:val="22"/>
          <w:szCs w:val="22"/>
          <w:lang w:val="cs-CZ"/>
        </w:rPr>
        <w:t xml:space="preserve">do </w:t>
      </w:r>
      <w:r w:rsidR="00A0545A" w:rsidRPr="00A0545A">
        <w:rPr>
          <w:rFonts w:ascii="Arial" w:hAnsi="Arial" w:cs="Arial"/>
          <w:sz w:val="22"/>
          <w:szCs w:val="22"/>
          <w:lang w:val="cs-CZ"/>
        </w:rPr>
        <w:t>datové schránky</w:t>
      </w:r>
      <w:r w:rsidR="00A0545A">
        <w:rPr>
          <w:rFonts w:ascii="Arial" w:hAnsi="Arial" w:cs="Arial"/>
          <w:sz w:val="22"/>
          <w:szCs w:val="22"/>
          <w:lang w:val="cs-CZ"/>
        </w:rPr>
        <w:t xml:space="preserve"> Kupujícího.</w:t>
      </w:r>
    </w:p>
    <w:p w14:paraId="3D8173FA" w14:textId="214EBCFE" w:rsidR="006A0D84" w:rsidRPr="006A0D84" w:rsidRDefault="006A0D84" w:rsidP="006A0D84">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Kupující</w:t>
      </w:r>
      <w:r w:rsidRPr="00CD6F36">
        <w:rPr>
          <w:rFonts w:ascii="Arial" w:hAnsi="Arial" w:cs="Arial"/>
          <w:sz w:val="22"/>
          <w:szCs w:val="22"/>
          <w:lang w:val="cs-CZ"/>
        </w:rPr>
        <w:t xml:space="preserve"> je oprávněn před uplynutím lhůty splatnosti vrátit bez zaplacení fakturu, která neobsahuje potřebné náležitosti nebo má jiné vady v obsahu. Oprávněným vrácením faktury přestává běžet </w:t>
      </w:r>
      <w:r w:rsidR="008B314C">
        <w:rPr>
          <w:rFonts w:ascii="Arial" w:hAnsi="Arial" w:cs="Arial"/>
          <w:sz w:val="22"/>
          <w:szCs w:val="22"/>
          <w:lang w:val="cs-CZ"/>
        </w:rPr>
        <w:t xml:space="preserve">její </w:t>
      </w:r>
      <w:r w:rsidRPr="00CD6F36">
        <w:rPr>
          <w:rFonts w:ascii="Arial" w:hAnsi="Arial" w:cs="Arial"/>
          <w:sz w:val="22"/>
          <w:szCs w:val="22"/>
          <w:lang w:val="cs-CZ"/>
        </w:rPr>
        <w:t>lhůta splatnosti</w:t>
      </w:r>
      <w:r w:rsidR="008B314C">
        <w:rPr>
          <w:rFonts w:ascii="Arial" w:hAnsi="Arial" w:cs="Arial"/>
          <w:sz w:val="22"/>
          <w:szCs w:val="22"/>
          <w:lang w:val="cs-CZ"/>
        </w:rPr>
        <w:t>, přičemž</w:t>
      </w:r>
      <w:r w:rsidRPr="00CD6F36">
        <w:rPr>
          <w:rFonts w:ascii="Arial" w:hAnsi="Arial" w:cs="Arial"/>
          <w:sz w:val="22"/>
          <w:szCs w:val="22"/>
          <w:lang w:val="cs-CZ"/>
        </w:rPr>
        <w:t xml:space="preserve"> </w:t>
      </w:r>
      <w:r w:rsidR="008B314C">
        <w:rPr>
          <w:rFonts w:ascii="Arial" w:hAnsi="Arial" w:cs="Arial"/>
          <w:sz w:val="22"/>
          <w:szCs w:val="22"/>
          <w:lang w:val="cs-CZ"/>
        </w:rPr>
        <w:t>po</w:t>
      </w:r>
      <w:r w:rsidRPr="00CD6F36">
        <w:rPr>
          <w:rFonts w:ascii="Arial" w:hAnsi="Arial" w:cs="Arial"/>
          <w:sz w:val="22"/>
          <w:szCs w:val="22"/>
          <w:lang w:val="cs-CZ"/>
        </w:rPr>
        <w:t xml:space="preserve"> doručení opravené nebo nově vyhotovené faktury</w:t>
      </w:r>
      <w:r w:rsidR="008B314C">
        <w:rPr>
          <w:rFonts w:ascii="Arial" w:hAnsi="Arial" w:cs="Arial"/>
          <w:sz w:val="22"/>
          <w:szCs w:val="22"/>
          <w:lang w:val="cs-CZ"/>
        </w:rPr>
        <w:t xml:space="preserve"> </w:t>
      </w:r>
      <w:r w:rsidR="00A10B59">
        <w:rPr>
          <w:rFonts w:ascii="Arial" w:hAnsi="Arial" w:cs="Arial"/>
          <w:sz w:val="22"/>
          <w:szCs w:val="22"/>
          <w:lang w:val="cs-CZ"/>
        </w:rPr>
        <w:t>počíná běžet nová třicetidenní lhůta splatnosti</w:t>
      </w:r>
      <w:r>
        <w:rPr>
          <w:rFonts w:ascii="Arial" w:hAnsi="Arial" w:cs="Arial"/>
          <w:sz w:val="22"/>
          <w:szCs w:val="22"/>
          <w:lang w:val="cs-CZ"/>
        </w:rPr>
        <w:t>.</w:t>
      </w:r>
    </w:p>
    <w:p w14:paraId="69755B49" w14:textId="40F1B903" w:rsidR="00B63941" w:rsidRDefault="00174EF3" w:rsidP="009B0D32">
      <w:pPr>
        <w:numPr>
          <w:ilvl w:val="0"/>
          <w:numId w:val="3"/>
        </w:numPr>
        <w:tabs>
          <w:tab w:val="left" w:pos="426"/>
        </w:tabs>
        <w:spacing w:after="160"/>
        <w:ind w:left="426" w:hanging="426"/>
        <w:jc w:val="both"/>
        <w:rPr>
          <w:rFonts w:ascii="Arial" w:hAnsi="Arial" w:cs="Arial"/>
          <w:sz w:val="22"/>
          <w:szCs w:val="22"/>
          <w:lang w:val="cs-CZ"/>
        </w:rPr>
      </w:pPr>
      <w:r w:rsidRPr="00174EF3">
        <w:rPr>
          <w:rFonts w:ascii="Arial" w:hAnsi="Arial" w:cs="Arial"/>
          <w:sz w:val="22"/>
          <w:szCs w:val="22"/>
          <w:lang w:val="cs-CZ"/>
        </w:rPr>
        <w:t xml:space="preserve">Povinnost </w:t>
      </w:r>
      <w:r w:rsidR="00387FA5">
        <w:rPr>
          <w:rFonts w:ascii="Arial" w:hAnsi="Arial" w:cs="Arial"/>
          <w:sz w:val="22"/>
          <w:szCs w:val="22"/>
          <w:lang w:val="cs-CZ"/>
        </w:rPr>
        <w:t>Kupujícího</w:t>
      </w:r>
      <w:r w:rsidRPr="00174EF3">
        <w:rPr>
          <w:rFonts w:ascii="Arial" w:hAnsi="Arial" w:cs="Arial"/>
          <w:sz w:val="22"/>
          <w:szCs w:val="22"/>
          <w:lang w:val="cs-CZ"/>
        </w:rPr>
        <w:t xml:space="preserve"> řádně vystavenou a doručenou fakturu zaplatit je splněna dnem odepsání příslušné částky ve prospěch účtu </w:t>
      </w:r>
      <w:r w:rsidR="00387FA5">
        <w:rPr>
          <w:rFonts w:ascii="Arial" w:hAnsi="Arial" w:cs="Arial"/>
          <w:sz w:val="22"/>
          <w:szCs w:val="22"/>
          <w:lang w:val="cs-CZ"/>
        </w:rPr>
        <w:t>Prodávajícího uvedeného na faktuře</w:t>
      </w:r>
      <w:r w:rsidR="003E2704" w:rsidRPr="00384623">
        <w:rPr>
          <w:rFonts w:ascii="Arial" w:hAnsi="Arial" w:cs="Arial"/>
          <w:sz w:val="22"/>
          <w:szCs w:val="22"/>
          <w:lang w:val="cs-CZ"/>
        </w:rPr>
        <w:t>.</w:t>
      </w:r>
    </w:p>
    <w:p w14:paraId="41991578" w14:textId="396FB428" w:rsidR="00A10B59" w:rsidRDefault="00A10B59" w:rsidP="009B0D32">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Kupující neposkytuje zálohy na částečná plnění.</w:t>
      </w:r>
    </w:p>
    <w:p w14:paraId="44A389A9" w14:textId="6DB4ABA0" w:rsidR="00C43526" w:rsidRPr="00A10B59" w:rsidRDefault="00A10B59" w:rsidP="00A10B59">
      <w:pPr>
        <w:pStyle w:val="Odstavecseseznamem"/>
        <w:keepNext/>
        <w:numPr>
          <w:ilvl w:val="0"/>
          <w:numId w:val="14"/>
        </w:numPr>
        <w:spacing w:before="160" w:after="160"/>
        <w:ind w:left="284" w:hanging="284"/>
        <w:jc w:val="center"/>
        <w:rPr>
          <w:rFonts w:ascii="Arial" w:hAnsi="Arial" w:cs="Arial"/>
          <w:b/>
          <w:bCs/>
          <w:sz w:val="22"/>
          <w:szCs w:val="22"/>
          <w:lang w:val="cs-CZ"/>
        </w:rPr>
      </w:pPr>
      <w:bookmarkStart w:id="5" w:name="_Ref200100486"/>
      <w:r w:rsidRPr="00A10B59">
        <w:rPr>
          <w:rFonts w:ascii="Arial" w:hAnsi="Arial" w:cs="Arial"/>
          <w:b/>
          <w:bCs/>
          <w:sz w:val="22"/>
          <w:szCs w:val="22"/>
          <w:lang w:val="cs-CZ"/>
        </w:rPr>
        <w:t>Datum, místo a způsob předání</w:t>
      </w:r>
      <w:bookmarkEnd w:id="5"/>
    </w:p>
    <w:p w14:paraId="6AAFEE44" w14:textId="77C14E4A" w:rsidR="00CC287B"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bookmarkStart w:id="6" w:name="_Ref200100473"/>
      <w:r w:rsidRPr="00384623">
        <w:rPr>
          <w:rFonts w:ascii="Arial" w:hAnsi="Arial" w:cs="Arial"/>
          <w:sz w:val="22"/>
          <w:szCs w:val="22"/>
          <w:lang w:val="cs-CZ"/>
        </w:rPr>
        <w:t xml:space="preserve">Předmět </w:t>
      </w:r>
      <w:r w:rsidR="001714E7" w:rsidRPr="00384623">
        <w:rPr>
          <w:rFonts w:ascii="Arial" w:hAnsi="Arial" w:cs="Arial"/>
          <w:sz w:val="22"/>
          <w:szCs w:val="22"/>
          <w:lang w:val="cs-CZ"/>
        </w:rPr>
        <w:t>koupě</w:t>
      </w:r>
      <w:r w:rsidRPr="00384623">
        <w:rPr>
          <w:rFonts w:ascii="Arial" w:hAnsi="Arial" w:cs="Arial"/>
          <w:sz w:val="22"/>
          <w:szCs w:val="22"/>
          <w:lang w:val="cs-CZ"/>
        </w:rPr>
        <w:t xml:space="preserve"> bude </w:t>
      </w:r>
      <w:r w:rsidR="00460F4F">
        <w:rPr>
          <w:rFonts w:ascii="Arial" w:hAnsi="Arial" w:cs="Arial"/>
          <w:sz w:val="22"/>
          <w:szCs w:val="22"/>
          <w:lang w:val="cs-CZ"/>
        </w:rPr>
        <w:t xml:space="preserve">Kupujícímu </w:t>
      </w:r>
      <w:r w:rsidR="009630AE">
        <w:rPr>
          <w:rFonts w:ascii="Arial" w:hAnsi="Arial" w:cs="Arial"/>
          <w:sz w:val="22"/>
          <w:szCs w:val="22"/>
          <w:lang w:val="cs-CZ"/>
        </w:rPr>
        <w:t xml:space="preserve">plně </w:t>
      </w:r>
      <w:r w:rsidR="00E83077" w:rsidRPr="00384623">
        <w:rPr>
          <w:rFonts w:ascii="Arial" w:hAnsi="Arial" w:cs="Arial"/>
          <w:sz w:val="22"/>
          <w:szCs w:val="22"/>
          <w:lang w:val="cs-CZ"/>
        </w:rPr>
        <w:t>předán</w:t>
      </w:r>
      <w:r w:rsidRPr="00384623">
        <w:rPr>
          <w:rFonts w:ascii="Arial" w:hAnsi="Arial" w:cs="Arial"/>
          <w:sz w:val="22"/>
          <w:szCs w:val="22"/>
          <w:lang w:val="cs-CZ"/>
        </w:rPr>
        <w:t xml:space="preserve"> </w:t>
      </w:r>
      <w:r w:rsidR="003E2704" w:rsidRPr="00384623">
        <w:rPr>
          <w:rFonts w:ascii="Arial" w:hAnsi="Arial" w:cs="Arial"/>
          <w:sz w:val="22"/>
          <w:szCs w:val="22"/>
          <w:lang w:val="cs-CZ"/>
        </w:rPr>
        <w:t xml:space="preserve">ve sjednaném termínu </w:t>
      </w:r>
      <w:r w:rsidR="00B63941" w:rsidRPr="00384623">
        <w:rPr>
          <w:rFonts w:ascii="Arial" w:hAnsi="Arial" w:cs="Arial"/>
          <w:sz w:val="22"/>
          <w:szCs w:val="22"/>
          <w:lang w:val="cs-CZ"/>
        </w:rPr>
        <w:t xml:space="preserve">na adrese </w:t>
      </w:r>
      <w:r w:rsidR="009630AE" w:rsidRPr="00460F4F">
        <w:rPr>
          <w:rFonts w:ascii="Arial" w:hAnsi="Arial" w:cs="Arial"/>
          <w:b/>
          <w:bCs/>
          <w:sz w:val="22"/>
          <w:szCs w:val="22"/>
          <w:lang w:val="cs-CZ"/>
        </w:rPr>
        <w:t>Vilová 333/8, 460 10 Liberec, Če</w:t>
      </w:r>
      <w:r w:rsidR="00456C15" w:rsidRPr="00460F4F">
        <w:rPr>
          <w:rFonts w:ascii="Arial" w:hAnsi="Arial" w:cs="Arial"/>
          <w:b/>
          <w:bCs/>
          <w:sz w:val="22"/>
          <w:szCs w:val="22"/>
          <w:lang w:val="cs-CZ"/>
        </w:rPr>
        <w:t>ská republika</w:t>
      </w:r>
      <w:r w:rsidR="00456C15">
        <w:rPr>
          <w:rFonts w:ascii="Arial" w:hAnsi="Arial" w:cs="Arial"/>
          <w:sz w:val="22"/>
          <w:szCs w:val="22"/>
          <w:lang w:val="cs-CZ"/>
        </w:rPr>
        <w:t>,</w:t>
      </w:r>
      <w:r w:rsidR="009630AE" w:rsidRPr="009630AE">
        <w:rPr>
          <w:rFonts w:ascii="Arial" w:hAnsi="Arial" w:cs="Arial"/>
          <w:sz w:val="22"/>
          <w:szCs w:val="22"/>
          <w:lang w:val="cs-CZ"/>
        </w:rPr>
        <w:t xml:space="preserve"> </w:t>
      </w:r>
      <w:r w:rsidR="009630AE">
        <w:rPr>
          <w:rFonts w:ascii="Arial" w:hAnsi="Arial" w:cs="Arial"/>
          <w:sz w:val="22"/>
          <w:szCs w:val="22"/>
          <w:lang w:val="cs-CZ"/>
        </w:rPr>
        <w:t xml:space="preserve">na </w:t>
      </w:r>
      <w:r w:rsidR="009630AE" w:rsidRPr="009630AE">
        <w:rPr>
          <w:rFonts w:ascii="Arial" w:hAnsi="Arial" w:cs="Arial"/>
          <w:sz w:val="22"/>
          <w:szCs w:val="22"/>
          <w:lang w:val="cs-CZ"/>
        </w:rPr>
        <w:t>pracovišt</w:t>
      </w:r>
      <w:r w:rsidR="009630AE">
        <w:rPr>
          <w:rFonts w:ascii="Arial" w:hAnsi="Arial" w:cs="Arial"/>
          <w:sz w:val="22"/>
          <w:szCs w:val="22"/>
          <w:lang w:val="cs-CZ"/>
        </w:rPr>
        <w:t>i</w:t>
      </w:r>
      <w:r w:rsidR="009630AE" w:rsidRPr="009630AE">
        <w:rPr>
          <w:rFonts w:ascii="Arial" w:hAnsi="Arial" w:cs="Arial"/>
          <w:sz w:val="22"/>
          <w:szCs w:val="22"/>
          <w:lang w:val="cs-CZ"/>
        </w:rPr>
        <w:t xml:space="preserve"> </w:t>
      </w:r>
      <w:r w:rsidR="009630AE">
        <w:rPr>
          <w:rFonts w:ascii="Arial" w:hAnsi="Arial" w:cs="Arial"/>
          <w:sz w:val="22"/>
          <w:szCs w:val="22"/>
          <w:lang w:val="cs-CZ"/>
        </w:rPr>
        <w:t>Kupujícího</w:t>
      </w:r>
      <w:r w:rsidR="009630AE" w:rsidRPr="009630AE">
        <w:rPr>
          <w:rFonts w:ascii="Arial" w:hAnsi="Arial" w:cs="Arial"/>
          <w:sz w:val="22"/>
          <w:szCs w:val="22"/>
          <w:lang w:val="cs-CZ"/>
        </w:rPr>
        <w:t xml:space="preserve"> </w:t>
      </w:r>
      <w:r w:rsidR="009630AE" w:rsidRPr="009630AE">
        <w:rPr>
          <w:rFonts w:ascii="Arial" w:hAnsi="Arial" w:cs="Arial"/>
          <w:i/>
          <w:iCs/>
          <w:sz w:val="22"/>
          <w:szCs w:val="22"/>
          <w:lang w:val="cs-CZ"/>
        </w:rPr>
        <w:t>Garáže autobusů</w:t>
      </w:r>
      <w:r w:rsidR="009630AE">
        <w:rPr>
          <w:rFonts w:ascii="Arial" w:hAnsi="Arial" w:cs="Arial"/>
          <w:sz w:val="22"/>
          <w:szCs w:val="22"/>
          <w:lang w:val="cs-CZ"/>
        </w:rPr>
        <w:t>,</w:t>
      </w:r>
      <w:r w:rsidR="009630AE" w:rsidRPr="009630AE">
        <w:rPr>
          <w:rFonts w:ascii="Arial" w:hAnsi="Arial" w:cs="Arial"/>
          <w:sz w:val="22"/>
          <w:szCs w:val="22"/>
          <w:lang w:val="cs-CZ"/>
        </w:rPr>
        <w:t xml:space="preserve"> </w:t>
      </w:r>
      <w:r w:rsidR="00B63941" w:rsidRPr="00460F4F">
        <w:rPr>
          <w:rFonts w:ascii="Arial" w:hAnsi="Arial" w:cs="Arial"/>
          <w:b/>
          <w:bCs/>
          <w:sz w:val="22"/>
          <w:szCs w:val="22"/>
          <w:lang w:val="cs-CZ"/>
        </w:rPr>
        <w:t xml:space="preserve">nejpozději </w:t>
      </w:r>
      <w:r w:rsidR="003E2704" w:rsidRPr="00460F4F">
        <w:rPr>
          <w:rFonts w:ascii="Arial" w:hAnsi="Arial" w:cs="Arial"/>
          <w:b/>
          <w:bCs/>
          <w:sz w:val="22"/>
          <w:szCs w:val="22"/>
          <w:lang w:val="cs-CZ"/>
        </w:rPr>
        <w:t xml:space="preserve">však </w:t>
      </w:r>
      <w:r w:rsidRPr="00460F4F">
        <w:rPr>
          <w:rFonts w:ascii="Arial" w:hAnsi="Arial" w:cs="Arial"/>
          <w:b/>
          <w:bCs/>
          <w:sz w:val="22"/>
          <w:szCs w:val="22"/>
          <w:lang w:val="cs-CZ"/>
        </w:rPr>
        <w:t>d</w:t>
      </w:r>
      <w:r w:rsidR="00B63006" w:rsidRPr="00460F4F">
        <w:rPr>
          <w:rFonts w:ascii="Arial" w:hAnsi="Arial" w:cs="Arial"/>
          <w:b/>
          <w:bCs/>
          <w:sz w:val="22"/>
          <w:szCs w:val="22"/>
          <w:lang w:val="cs-CZ"/>
        </w:rPr>
        <w:t>ne</w:t>
      </w:r>
      <w:r w:rsidRPr="00460F4F">
        <w:rPr>
          <w:rFonts w:ascii="Arial" w:hAnsi="Arial" w:cs="Arial"/>
          <w:b/>
          <w:bCs/>
          <w:sz w:val="22"/>
          <w:szCs w:val="22"/>
          <w:lang w:val="cs-CZ"/>
        </w:rPr>
        <w:t xml:space="preserve"> </w:t>
      </w:r>
      <w:r w:rsidR="00CC287B" w:rsidRPr="00460F4F">
        <w:rPr>
          <w:rFonts w:ascii="Arial" w:hAnsi="Arial" w:cs="Arial"/>
          <w:b/>
          <w:bCs/>
          <w:sz w:val="22"/>
          <w:szCs w:val="22"/>
          <w:lang w:val="cs-CZ"/>
        </w:rPr>
        <w:t>12. prosince</w:t>
      </w:r>
      <w:r w:rsidR="00CC287B" w:rsidRPr="00CC287B">
        <w:rPr>
          <w:rFonts w:ascii="Arial" w:hAnsi="Arial" w:cs="Arial"/>
          <w:b/>
          <w:bCs/>
          <w:sz w:val="22"/>
          <w:szCs w:val="22"/>
          <w:lang w:val="cs-CZ"/>
        </w:rPr>
        <w:t xml:space="preserve"> 2025</w:t>
      </w:r>
      <w:r w:rsidR="00C80A7F" w:rsidRPr="00384623">
        <w:rPr>
          <w:rFonts w:ascii="Arial" w:hAnsi="Arial" w:cs="Arial"/>
          <w:sz w:val="22"/>
          <w:szCs w:val="22"/>
          <w:lang w:val="cs-CZ"/>
        </w:rPr>
        <w:t>.</w:t>
      </w:r>
      <w:r w:rsidR="003E2704" w:rsidRPr="00384623">
        <w:rPr>
          <w:rFonts w:ascii="Arial" w:hAnsi="Arial" w:cs="Arial"/>
          <w:sz w:val="22"/>
          <w:szCs w:val="22"/>
          <w:lang w:val="cs-CZ"/>
        </w:rPr>
        <w:t xml:space="preserve"> </w:t>
      </w:r>
      <w:r w:rsidR="00CC287B">
        <w:rPr>
          <w:rFonts w:ascii="Arial" w:hAnsi="Arial" w:cs="Arial"/>
          <w:sz w:val="22"/>
          <w:szCs w:val="22"/>
          <w:lang w:val="cs-CZ"/>
        </w:rPr>
        <w:t xml:space="preserve">Jednotlivá vozidla lze předávat </w:t>
      </w:r>
      <w:r w:rsidR="00460F4F">
        <w:rPr>
          <w:rFonts w:ascii="Arial" w:hAnsi="Arial" w:cs="Arial"/>
          <w:sz w:val="22"/>
          <w:szCs w:val="22"/>
          <w:lang w:val="cs-CZ"/>
        </w:rPr>
        <w:t xml:space="preserve">po dohodě smluvních stran </w:t>
      </w:r>
      <w:r w:rsidR="00CC287B">
        <w:rPr>
          <w:rFonts w:ascii="Arial" w:hAnsi="Arial" w:cs="Arial"/>
          <w:sz w:val="22"/>
          <w:szCs w:val="22"/>
          <w:lang w:val="cs-CZ"/>
        </w:rPr>
        <w:t>jak společně, tak i samostatně.</w:t>
      </w:r>
      <w:bookmarkEnd w:id="6"/>
      <w:r w:rsidR="00254B9C">
        <w:rPr>
          <w:rFonts w:ascii="Arial" w:hAnsi="Arial" w:cs="Arial"/>
          <w:sz w:val="22"/>
          <w:szCs w:val="22"/>
          <w:lang w:val="cs-CZ"/>
        </w:rPr>
        <w:t xml:space="preserve"> Za přepravu Předmětu koupě na místo plnění odpovídá a její náklady plně hradí Prodávající.</w:t>
      </w:r>
    </w:p>
    <w:p w14:paraId="79368496" w14:textId="2F353568" w:rsidR="00C43526" w:rsidRPr="00384623" w:rsidRDefault="00B37F3C"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V případě prodlení Prodávajícího s předáním Předmětu </w:t>
      </w:r>
      <w:r w:rsidR="001714E7" w:rsidRPr="00384623">
        <w:rPr>
          <w:rFonts w:ascii="Arial" w:hAnsi="Arial" w:cs="Arial"/>
          <w:sz w:val="22"/>
          <w:szCs w:val="22"/>
          <w:lang w:val="cs-CZ"/>
        </w:rPr>
        <w:t>koupě</w:t>
      </w:r>
      <w:r w:rsidRPr="00384623">
        <w:rPr>
          <w:rFonts w:ascii="Arial" w:hAnsi="Arial" w:cs="Arial"/>
          <w:sz w:val="22"/>
          <w:szCs w:val="22"/>
          <w:lang w:val="cs-CZ"/>
        </w:rPr>
        <w:t xml:space="preserve"> </w:t>
      </w:r>
      <w:r w:rsidR="00460F4F">
        <w:rPr>
          <w:rFonts w:ascii="Arial" w:hAnsi="Arial" w:cs="Arial"/>
          <w:sz w:val="22"/>
          <w:szCs w:val="22"/>
          <w:lang w:val="cs-CZ"/>
        </w:rPr>
        <w:t xml:space="preserve">nebo jeho části </w:t>
      </w:r>
      <w:r w:rsidRPr="00384623">
        <w:rPr>
          <w:rFonts w:ascii="Arial" w:hAnsi="Arial" w:cs="Arial"/>
          <w:sz w:val="22"/>
          <w:szCs w:val="22"/>
          <w:lang w:val="cs-CZ"/>
        </w:rPr>
        <w:t>delším než 10</w:t>
      </w:r>
      <w:r w:rsidR="00460F4F">
        <w:rPr>
          <w:rFonts w:ascii="Arial" w:hAnsi="Arial" w:cs="Arial"/>
          <w:sz w:val="22"/>
          <w:szCs w:val="22"/>
          <w:lang w:val="cs-CZ"/>
        </w:rPr>
        <w:t> </w:t>
      </w:r>
      <w:r w:rsidRPr="00384623">
        <w:rPr>
          <w:rFonts w:ascii="Arial" w:hAnsi="Arial" w:cs="Arial"/>
          <w:sz w:val="22"/>
          <w:szCs w:val="22"/>
          <w:lang w:val="cs-CZ"/>
        </w:rPr>
        <w:t xml:space="preserve">dnů je Kupující oprávněn od této </w:t>
      </w:r>
      <w:r w:rsidR="00460F4F">
        <w:rPr>
          <w:rFonts w:ascii="Arial" w:hAnsi="Arial" w:cs="Arial"/>
          <w:sz w:val="22"/>
          <w:szCs w:val="22"/>
          <w:lang w:val="cs-CZ"/>
        </w:rPr>
        <w:t>S</w:t>
      </w:r>
      <w:r w:rsidRPr="00384623">
        <w:rPr>
          <w:rFonts w:ascii="Arial" w:hAnsi="Arial" w:cs="Arial"/>
          <w:sz w:val="22"/>
          <w:szCs w:val="22"/>
          <w:lang w:val="cs-CZ"/>
        </w:rPr>
        <w:t>mlouvy odstoupit.</w:t>
      </w:r>
    </w:p>
    <w:p w14:paraId="095349C4" w14:textId="77777777" w:rsidR="008C75F8"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Dokladem potvrzujícím </w:t>
      </w:r>
      <w:r w:rsidR="008216AF">
        <w:rPr>
          <w:rFonts w:ascii="Arial" w:hAnsi="Arial" w:cs="Arial"/>
          <w:sz w:val="22"/>
          <w:szCs w:val="22"/>
          <w:lang w:val="cs-CZ"/>
        </w:rPr>
        <w:t>předání</w:t>
      </w:r>
      <w:r w:rsidR="003E2704" w:rsidRPr="00384623">
        <w:rPr>
          <w:rFonts w:ascii="Arial" w:hAnsi="Arial" w:cs="Arial"/>
          <w:sz w:val="22"/>
          <w:szCs w:val="22"/>
          <w:lang w:val="cs-CZ"/>
        </w:rPr>
        <w:t xml:space="preserve"> Předmětu </w:t>
      </w:r>
      <w:r w:rsidR="001714E7" w:rsidRPr="00384623">
        <w:rPr>
          <w:rFonts w:ascii="Arial" w:hAnsi="Arial" w:cs="Arial"/>
          <w:sz w:val="22"/>
          <w:szCs w:val="22"/>
          <w:lang w:val="cs-CZ"/>
        </w:rPr>
        <w:t>koupě</w:t>
      </w:r>
      <w:r w:rsidR="00460F4F">
        <w:rPr>
          <w:rFonts w:ascii="Arial" w:hAnsi="Arial" w:cs="Arial"/>
          <w:sz w:val="22"/>
          <w:szCs w:val="22"/>
          <w:lang w:val="cs-CZ"/>
        </w:rPr>
        <w:t xml:space="preserve"> nebo jeho části</w:t>
      </w:r>
      <w:r w:rsidR="003E2704" w:rsidRPr="00384623">
        <w:rPr>
          <w:rFonts w:ascii="Arial" w:hAnsi="Arial" w:cs="Arial"/>
          <w:sz w:val="22"/>
          <w:szCs w:val="22"/>
          <w:lang w:val="cs-CZ"/>
        </w:rPr>
        <w:t xml:space="preserve"> </w:t>
      </w:r>
      <w:r w:rsidRPr="00384623">
        <w:rPr>
          <w:rFonts w:ascii="Arial" w:hAnsi="Arial" w:cs="Arial"/>
          <w:sz w:val="22"/>
          <w:szCs w:val="22"/>
          <w:lang w:val="cs-CZ"/>
        </w:rPr>
        <w:t xml:space="preserve">bude </w:t>
      </w:r>
      <w:r w:rsidR="003E2704" w:rsidRPr="00384623">
        <w:rPr>
          <w:rFonts w:ascii="Arial" w:hAnsi="Arial" w:cs="Arial"/>
          <w:sz w:val="22"/>
          <w:szCs w:val="22"/>
          <w:lang w:val="cs-CZ"/>
        </w:rPr>
        <w:t xml:space="preserve">písemný </w:t>
      </w:r>
      <w:r w:rsidRPr="00384623">
        <w:rPr>
          <w:rFonts w:ascii="Arial" w:hAnsi="Arial" w:cs="Arial"/>
          <w:sz w:val="22"/>
          <w:szCs w:val="22"/>
          <w:lang w:val="cs-CZ"/>
        </w:rPr>
        <w:t xml:space="preserve">předávací protokol podepsaný oprávněnými zástupci </w:t>
      </w:r>
      <w:r w:rsidR="003E2704" w:rsidRPr="00384623">
        <w:rPr>
          <w:rFonts w:ascii="Arial" w:hAnsi="Arial" w:cs="Arial"/>
          <w:sz w:val="22"/>
          <w:szCs w:val="22"/>
          <w:lang w:val="cs-CZ"/>
        </w:rPr>
        <w:t xml:space="preserve">obou </w:t>
      </w:r>
      <w:r w:rsidRPr="00384623">
        <w:rPr>
          <w:rFonts w:ascii="Arial" w:hAnsi="Arial" w:cs="Arial"/>
          <w:sz w:val="22"/>
          <w:szCs w:val="22"/>
          <w:lang w:val="cs-CZ"/>
        </w:rPr>
        <w:t>smluvních stran.</w:t>
      </w:r>
    </w:p>
    <w:p w14:paraId="26F63AD2" w14:textId="17216990" w:rsidR="008C75F8" w:rsidRDefault="006D2571"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Zjištěné </w:t>
      </w:r>
      <w:r w:rsidR="003B2B60">
        <w:rPr>
          <w:rFonts w:ascii="Arial" w:hAnsi="Arial" w:cs="Arial"/>
          <w:sz w:val="22"/>
          <w:szCs w:val="22"/>
          <w:lang w:val="cs-CZ"/>
        </w:rPr>
        <w:t xml:space="preserve">nepodstatné </w:t>
      </w:r>
      <w:r w:rsidRPr="00384623">
        <w:rPr>
          <w:rFonts w:ascii="Arial" w:hAnsi="Arial" w:cs="Arial"/>
          <w:sz w:val="22"/>
          <w:szCs w:val="22"/>
          <w:lang w:val="cs-CZ"/>
        </w:rPr>
        <w:t xml:space="preserve">vady Předmětu </w:t>
      </w:r>
      <w:r w:rsidR="001714E7" w:rsidRPr="00384623">
        <w:rPr>
          <w:rFonts w:ascii="Arial" w:hAnsi="Arial" w:cs="Arial"/>
          <w:sz w:val="22"/>
          <w:szCs w:val="22"/>
          <w:lang w:val="cs-CZ"/>
        </w:rPr>
        <w:t>koupě</w:t>
      </w:r>
      <w:r w:rsidRPr="00384623">
        <w:rPr>
          <w:rFonts w:ascii="Arial" w:hAnsi="Arial" w:cs="Arial"/>
          <w:sz w:val="22"/>
          <w:szCs w:val="22"/>
          <w:lang w:val="cs-CZ"/>
        </w:rPr>
        <w:t xml:space="preserve"> </w:t>
      </w:r>
      <w:r w:rsidR="003B2B60">
        <w:rPr>
          <w:rFonts w:ascii="Arial" w:hAnsi="Arial" w:cs="Arial"/>
          <w:sz w:val="22"/>
          <w:szCs w:val="22"/>
          <w:lang w:val="cs-CZ"/>
        </w:rPr>
        <w:t xml:space="preserve">(které </w:t>
      </w:r>
      <w:r w:rsidR="003B2B60" w:rsidRPr="003B2B60">
        <w:rPr>
          <w:rFonts w:ascii="Arial" w:hAnsi="Arial" w:cs="Arial"/>
          <w:sz w:val="22"/>
          <w:szCs w:val="22"/>
          <w:lang w:val="cs-CZ"/>
        </w:rPr>
        <w:t xml:space="preserve">nebrání ve svém souhrnu ani jednotlivosti užívání </w:t>
      </w:r>
      <w:r w:rsidR="003B2B60">
        <w:rPr>
          <w:rFonts w:ascii="Arial" w:hAnsi="Arial" w:cs="Arial"/>
          <w:sz w:val="22"/>
          <w:szCs w:val="22"/>
          <w:lang w:val="cs-CZ"/>
        </w:rPr>
        <w:t xml:space="preserve">příslušného vozidla) </w:t>
      </w:r>
      <w:r w:rsidRPr="00384623">
        <w:rPr>
          <w:rFonts w:ascii="Arial" w:hAnsi="Arial" w:cs="Arial"/>
          <w:sz w:val="22"/>
          <w:szCs w:val="22"/>
          <w:lang w:val="cs-CZ"/>
        </w:rPr>
        <w:t xml:space="preserve">budou sepsány </w:t>
      </w:r>
      <w:r w:rsidR="003B2B60">
        <w:rPr>
          <w:rFonts w:ascii="Arial" w:hAnsi="Arial" w:cs="Arial"/>
          <w:sz w:val="22"/>
          <w:szCs w:val="22"/>
          <w:lang w:val="cs-CZ"/>
        </w:rPr>
        <w:t xml:space="preserve">v předávacím protokolu </w:t>
      </w:r>
      <w:r w:rsidRPr="00384623">
        <w:rPr>
          <w:rFonts w:ascii="Arial" w:hAnsi="Arial" w:cs="Arial"/>
          <w:sz w:val="22"/>
          <w:szCs w:val="22"/>
          <w:lang w:val="cs-CZ"/>
        </w:rPr>
        <w:t xml:space="preserve">a Prodávající se je zavazuje odstranit ve sjednané lhůtě, jinak nejpozději do </w:t>
      </w:r>
      <w:r w:rsidR="0062396A">
        <w:rPr>
          <w:rFonts w:ascii="Arial" w:hAnsi="Arial" w:cs="Arial"/>
          <w:sz w:val="22"/>
          <w:szCs w:val="22"/>
          <w:lang w:val="cs-CZ"/>
        </w:rPr>
        <w:t>30</w:t>
      </w:r>
      <w:r w:rsidRPr="00384623">
        <w:rPr>
          <w:rFonts w:ascii="Arial" w:hAnsi="Arial" w:cs="Arial"/>
          <w:sz w:val="22"/>
          <w:szCs w:val="22"/>
          <w:lang w:val="cs-CZ"/>
        </w:rPr>
        <w:t xml:space="preserve"> dnů </w:t>
      </w:r>
      <w:r w:rsidR="0062396A">
        <w:rPr>
          <w:rFonts w:ascii="Arial" w:hAnsi="Arial" w:cs="Arial"/>
          <w:sz w:val="22"/>
          <w:szCs w:val="22"/>
          <w:lang w:val="cs-CZ"/>
        </w:rPr>
        <w:t>po</w:t>
      </w:r>
      <w:r w:rsidRPr="00384623">
        <w:rPr>
          <w:rFonts w:ascii="Arial" w:hAnsi="Arial" w:cs="Arial"/>
          <w:sz w:val="22"/>
          <w:szCs w:val="22"/>
          <w:lang w:val="cs-CZ"/>
        </w:rPr>
        <w:t xml:space="preserve"> předání.</w:t>
      </w:r>
      <w:r w:rsidR="008C75F8">
        <w:rPr>
          <w:rFonts w:ascii="Arial" w:hAnsi="Arial" w:cs="Arial"/>
          <w:sz w:val="22"/>
          <w:szCs w:val="22"/>
          <w:lang w:val="cs-CZ"/>
        </w:rPr>
        <w:t xml:space="preserve"> </w:t>
      </w:r>
      <w:r w:rsidR="004915BF">
        <w:rPr>
          <w:rFonts w:ascii="Arial" w:hAnsi="Arial" w:cs="Arial"/>
          <w:sz w:val="22"/>
          <w:szCs w:val="22"/>
          <w:lang w:val="cs-CZ"/>
        </w:rPr>
        <w:t>V </w:t>
      </w:r>
      <w:r w:rsidR="003B2B60">
        <w:rPr>
          <w:rFonts w:ascii="Arial" w:hAnsi="Arial" w:cs="Arial"/>
          <w:sz w:val="22"/>
          <w:szCs w:val="22"/>
          <w:lang w:val="cs-CZ"/>
        </w:rPr>
        <w:t>případě</w:t>
      </w:r>
      <w:r w:rsidR="004915BF">
        <w:rPr>
          <w:rFonts w:ascii="Arial" w:hAnsi="Arial" w:cs="Arial"/>
          <w:sz w:val="22"/>
          <w:szCs w:val="22"/>
          <w:lang w:val="cs-CZ"/>
        </w:rPr>
        <w:t xml:space="preserve"> neodstranění vad ve stanovené lhůtě je Kupující</w:t>
      </w:r>
      <w:r w:rsidR="008C75F8" w:rsidRPr="008C75F8">
        <w:rPr>
          <w:rFonts w:ascii="Arial" w:hAnsi="Arial" w:cs="Arial"/>
          <w:sz w:val="22"/>
          <w:szCs w:val="22"/>
          <w:lang w:val="cs-CZ"/>
        </w:rPr>
        <w:t xml:space="preserve"> oprávněn pozastavit proplacení 10 % z</w:t>
      </w:r>
      <w:r w:rsidR="00654C92">
        <w:rPr>
          <w:rFonts w:ascii="Arial" w:hAnsi="Arial" w:cs="Arial"/>
          <w:sz w:val="22"/>
          <w:szCs w:val="22"/>
          <w:lang w:val="cs-CZ"/>
        </w:rPr>
        <w:t> kupní ceny</w:t>
      </w:r>
      <w:r w:rsidR="008C75F8" w:rsidRPr="008C75F8">
        <w:rPr>
          <w:rFonts w:ascii="Arial" w:hAnsi="Arial" w:cs="Arial"/>
          <w:sz w:val="22"/>
          <w:szCs w:val="22"/>
          <w:lang w:val="cs-CZ"/>
        </w:rPr>
        <w:t xml:space="preserve"> </w:t>
      </w:r>
      <w:r w:rsidR="00654C92">
        <w:rPr>
          <w:rFonts w:ascii="Arial" w:hAnsi="Arial" w:cs="Arial"/>
          <w:sz w:val="22"/>
          <w:szCs w:val="22"/>
          <w:lang w:val="cs-CZ"/>
        </w:rPr>
        <w:t xml:space="preserve">až </w:t>
      </w:r>
      <w:r w:rsidR="008C75F8" w:rsidRPr="008C75F8">
        <w:rPr>
          <w:rFonts w:ascii="Arial" w:hAnsi="Arial" w:cs="Arial"/>
          <w:sz w:val="22"/>
          <w:szCs w:val="22"/>
          <w:lang w:val="cs-CZ"/>
        </w:rPr>
        <w:t>do doby odstranění těchto vad.</w:t>
      </w:r>
    </w:p>
    <w:p w14:paraId="30ABC3A2" w14:textId="5204A6E5" w:rsidR="008C75F8" w:rsidRPr="008C75F8" w:rsidRDefault="006D2571" w:rsidP="008C75F8">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lastRenderedPageBreak/>
        <w:t xml:space="preserve">Kupující je oprávněn odepřít převzetí Předmětu </w:t>
      </w:r>
      <w:r w:rsidR="001714E7" w:rsidRPr="00384623">
        <w:rPr>
          <w:rFonts w:ascii="Arial" w:hAnsi="Arial" w:cs="Arial"/>
          <w:sz w:val="22"/>
          <w:szCs w:val="22"/>
          <w:lang w:val="cs-CZ"/>
        </w:rPr>
        <w:t>koupě</w:t>
      </w:r>
      <w:r w:rsidR="00B37F3C" w:rsidRPr="00384623">
        <w:rPr>
          <w:rFonts w:ascii="Arial" w:hAnsi="Arial" w:cs="Arial"/>
          <w:sz w:val="22"/>
          <w:szCs w:val="22"/>
          <w:lang w:val="cs-CZ"/>
        </w:rPr>
        <w:t xml:space="preserve"> a odstoupit od této smlouvy </w:t>
      </w:r>
      <w:r w:rsidRPr="00384623">
        <w:rPr>
          <w:rFonts w:ascii="Arial" w:hAnsi="Arial" w:cs="Arial"/>
          <w:sz w:val="22"/>
          <w:szCs w:val="22"/>
          <w:lang w:val="cs-CZ"/>
        </w:rPr>
        <w:t xml:space="preserve">zejména pokud budou zjištěny </w:t>
      </w:r>
      <w:r w:rsidR="0062396A">
        <w:rPr>
          <w:rFonts w:ascii="Arial" w:hAnsi="Arial" w:cs="Arial"/>
          <w:sz w:val="22"/>
          <w:szCs w:val="22"/>
          <w:lang w:val="cs-CZ"/>
        </w:rPr>
        <w:t xml:space="preserve">podstatné </w:t>
      </w:r>
      <w:r w:rsidRPr="00384623">
        <w:rPr>
          <w:rFonts w:ascii="Arial" w:hAnsi="Arial" w:cs="Arial"/>
          <w:sz w:val="22"/>
          <w:szCs w:val="22"/>
          <w:lang w:val="cs-CZ"/>
        </w:rPr>
        <w:t xml:space="preserve">vady Předmětu </w:t>
      </w:r>
      <w:r w:rsidR="001714E7" w:rsidRPr="00384623">
        <w:rPr>
          <w:rFonts w:ascii="Arial" w:hAnsi="Arial" w:cs="Arial"/>
          <w:sz w:val="22"/>
          <w:szCs w:val="22"/>
          <w:lang w:val="cs-CZ"/>
        </w:rPr>
        <w:t>koupě</w:t>
      </w:r>
      <w:r w:rsidRPr="00384623">
        <w:rPr>
          <w:rFonts w:ascii="Arial" w:hAnsi="Arial" w:cs="Arial"/>
          <w:sz w:val="22"/>
          <w:szCs w:val="22"/>
          <w:lang w:val="cs-CZ"/>
        </w:rPr>
        <w:t>, které zamezují (byť i přechodně) jeho řádné užívání k obvyklému účelu.</w:t>
      </w:r>
    </w:p>
    <w:p w14:paraId="0B194B25" w14:textId="412AFE3D" w:rsidR="00877801" w:rsidRDefault="00877801"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Pr</w:t>
      </w:r>
      <w:r w:rsidR="008216AF">
        <w:rPr>
          <w:rFonts w:ascii="Arial" w:hAnsi="Arial" w:cs="Arial"/>
          <w:sz w:val="22"/>
          <w:szCs w:val="22"/>
          <w:lang w:val="cs-CZ"/>
        </w:rPr>
        <w:t>o</w:t>
      </w:r>
      <w:r w:rsidRPr="00384623">
        <w:rPr>
          <w:rFonts w:ascii="Arial" w:hAnsi="Arial" w:cs="Arial"/>
          <w:sz w:val="22"/>
          <w:szCs w:val="22"/>
          <w:lang w:val="cs-CZ"/>
        </w:rPr>
        <w:t>dávající předá Kupujícímu</w:t>
      </w:r>
      <w:r w:rsidR="00901ED8">
        <w:rPr>
          <w:rFonts w:ascii="Arial" w:hAnsi="Arial" w:cs="Arial"/>
          <w:sz w:val="22"/>
          <w:szCs w:val="22"/>
          <w:lang w:val="cs-CZ"/>
        </w:rPr>
        <w:t xml:space="preserve"> spolu s vozidly</w:t>
      </w:r>
      <w:r w:rsidRPr="00384623">
        <w:rPr>
          <w:rFonts w:ascii="Arial" w:hAnsi="Arial" w:cs="Arial"/>
          <w:sz w:val="22"/>
          <w:szCs w:val="22"/>
          <w:lang w:val="cs-CZ"/>
        </w:rPr>
        <w:t xml:space="preserve"> také všechny klíč</w:t>
      </w:r>
      <w:r w:rsidR="00464AE6">
        <w:rPr>
          <w:rFonts w:ascii="Arial" w:hAnsi="Arial" w:cs="Arial"/>
          <w:sz w:val="22"/>
          <w:szCs w:val="22"/>
          <w:lang w:val="cs-CZ"/>
        </w:rPr>
        <w:t>e</w:t>
      </w:r>
      <w:r w:rsidR="0062396A">
        <w:rPr>
          <w:rFonts w:ascii="Arial" w:hAnsi="Arial" w:cs="Arial"/>
          <w:sz w:val="22"/>
          <w:szCs w:val="22"/>
          <w:lang w:val="cs-CZ"/>
        </w:rPr>
        <w:t xml:space="preserve"> či jiné přístupové </w:t>
      </w:r>
      <w:r w:rsidR="00901ED8">
        <w:rPr>
          <w:rFonts w:ascii="Arial" w:hAnsi="Arial" w:cs="Arial"/>
          <w:sz w:val="22"/>
          <w:szCs w:val="22"/>
          <w:lang w:val="cs-CZ"/>
        </w:rPr>
        <w:t>prostředky</w:t>
      </w:r>
      <w:r w:rsidRPr="00384623">
        <w:rPr>
          <w:rFonts w:ascii="Arial" w:hAnsi="Arial" w:cs="Arial"/>
          <w:sz w:val="22"/>
          <w:szCs w:val="22"/>
          <w:lang w:val="cs-CZ"/>
        </w:rPr>
        <w:t xml:space="preserve">, dokumentaci nezbytnou pro zápis </w:t>
      </w:r>
      <w:r w:rsidR="004178EE">
        <w:rPr>
          <w:rFonts w:ascii="Arial" w:hAnsi="Arial" w:cs="Arial"/>
          <w:sz w:val="22"/>
          <w:szCs w:val="22"/>
          <w:lang w:val="cs-CZ"/>
        </w:rPr>
        <w:t xml:space="preserve">vozidel </w:t>
      </w:r>
      <w:r w:rsidRPr="00384623">
        <w:rPr>
          <w:rFonts w:ascii="Arial" w:hAnsi="Arial" w:cs="Arial"/>
          <w:sz w:val="22"/>
          <w:szCs w:val="22"/>
          <w:lang w:val="cs-CZ"/>
        </w:rPr>
        <w:t>do českého registru vozidel, servisní manuály a záznamy o provedených servisních kontrolách, opr</w:t>
      </w:r>
      <w:r w:rsidR="004178EE">
        <w:rPr>
          <w:rFonts w:ascii="Arial" w:hAnsi="Arial" w:cs="Arial"/>
          <w:sz w:val="22"/>
          <w:szCs w:val="22"/>
          <w:lang w:val="cs-CZ"/>
        </w:rPr>
        <w:t>a</w:t>
      </w:r>
      <w:r w:rsidRPr="00384623">
        <w:rPr>
          <w:rFonts w:ascii="Arial" w:hAnsi="Arial" w:cs="Arial"/>
          <w:sz w:val="22"/>
          <w:szCs w:val="22"/>
          <w:lang w:val="cs-CZ"/>
        </w:rPr>
        <w:t>vách či jiných zásazích (servisní knížku)</w:t>
      </w:r>
      <w:r w:rsidR="004178EE">
        <w:rPr>
          <w:rFonts w:ascii="Arial" w:hAnsi="Arial" w:cs="Arial"/>
          <w:sz w:val="22"/>
          <w:szCs w:val="22"/>
          <w:lang w:val="cs-CZ"/>
        </w:rPr>
        <w:t xml:space="preserve"> a další dokumentaci stanovenou v čl. </w:t>
      </w:r>
      <w:r w:rsidR="00901ED8">
        <w:rPr>
          <w:rFonts w:ascii="Arial" w:hAnsi="Arial" w:cs="Arial"/>
          <w:sz w:val="22"/>
          <w:szCs w:val="22"/>
          <w:lang w:val="cs-CZ"/>
        </w:rPr>
        <w:t xml:space="preserve">I. odst. </w:t>
      </w:r>
      <w:r w:rsidR="00901ED8">
        <w:rPr>
          <w:rFonts w:ascii="Arial" w:hAnsi="Arial" w:cs="Arial"/>
          <w:sz w:val="22"/>
          <w:szCs w:val="22"/>
          <w:lang w:val="cs-CZ"/>
        </w:rPr>
        <w:fldChar w:fldCharType="begin"/>
      </w:r>
      <w:r w:rsidR="00901ED8">
        <w:rPr>
          <w:rFonts w:ascii="Arial" w:hAnsi="Arial" w:cs="Arial"/>
          <w:sz w:val="22"/>
          <w:szCs w:val="22"/>
          <w:lang w:val="cs-CZ"/>
        </w:rPr>
        <w:instrText xml:space="preserve"> REF _Ref200099167 \r \h </w:instrText>
      </w:r>
      <w:r w:rsidR="00901ED8">
        <w:rPr>
          <w:rFonts w:ascii="Arial" w:hAnsi="Arial" w:cs="Arial"/>
          <w:sz w:val="22"/>
          <w:szCs w:val="22"/>
          <w:lang w:val="cs-CZ"/>
        </w:rPr>
      </w:r>
      <w:r w:rsidR="00901ED8">
        <w:rPr>
          <w:rFonts w:ascii="Arial" w:hAnsi="Arial" w:cs="Arial"/>
          <w:sz w:val="22"/>
          <w:szCs w:val="22"/>
          <w:lang w:val="cs-CZ"/>
        </w:rPr>
        <w:fldChar w:fldCharType="separate"/>
      </w:r>
      <w:r w:rsidR="00901ED8">
        <w:rPr>
          <w:rFonts w:ascii="Arial" w:hAnsi="Arial" w:cs="Arial"/>
          <w:sz w:val="22"/>
          <w:szCs w:val="22"/>
          <w:lang w:val="cs-CZ"/>
        </w:rPr>
        <w:t>3</w:t>
      </w:r>
      <w:r w:rsidR="00901ED8">
        <w:rPr>
          <w:rFonts w:ascii="Arial" w:hAnsi="Arial" w:cs="Arial"/>
          <w:sz w:val="22"/>
          <w:szCs w:val="22"/>
          <w:lang w:val="cs-CZ"/>
        </w:rPr>
        <w:fldChar w:fldCharType="end"/>
      </w:r>
      <w:r w:rsidRPr="00384623">
        <w:rPr>
          <w:rFonts w:ascii="Arial" w:hAnsi="Arial" w:cs="Arial"/>
          <w:sz w:val="22"/>
          <w:szCs w:val="22"/>
          <w:lang w:val="cs-CZ"/>
        </w:rPr>
        <w:t>.</w:t>
      </w:r>
      <w:r w:rsidR="00901ED8">
        <w:rPr>
          <w:rFonts w:ascii="Arial" w:hAnsi="Arial" w:cs="Arial"/>
          <w:sz w:val="22"/>
          <w:szCs w:val="22"/>
          <w:lang w:val="cs-CZ"/>
        </w:rPr>
        <w:t xml:space="preserve"> této Smlouvy.</w:t>
      </w:r>
    </w:p>
    <w:p w14:paraId="536D57C6" w14:textId="319AB69A" w:rsidR="00F4492D" w:rsidRPr="00384623" w:rsidRDefault="00F4492D"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Zaškolení zaměstnanců Kupujícího bude provedeno jednorázově po předání Předmětu převodu Kupujícímu v termínu dle dohody smluvních stran</w:t>
      </w:r>
      <w:r w:rsidR="00F92AEC">
        <w:rPr>
          <w:rFonts w:ascii="Arial" w:hAnsi="Arial" w:cs="Arial"/>
          <w:sz w:val="22"/>
          <w:szCs w:val="22"/>
          <w:lang w:val="cs-CZ"/>
        </w:rPr>
        <w:t xml:space="preserve"> v místě předání, pokud nebude dohodnuto jinak</w:t>
      </w:r>
      <w:r>
        <w:rPr>
          <w:rFonts w:ascii="Arial" w:hAnsi="Arial" w:cs="Arial"/>
          <w:sz w:val="22"/>
          <w:szCs w:val="22"/>
          <w:lang w:val="cs-CZ"/>
        </w:rPr>
        <w:t>.</w:t>
      </w:r>
    </w:p>
    <w:p w14:paraId="23B5E569" w14:textId="6E5F4AB2" w:rsidR="00C43526" w:rsidRPr="00384623"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Podpisem předávacího protokolu přecházejí </w:t>
      </w:r>
      <w:r w:rsidR="00F92AEC" w:rsidRPr="00384623">
        <w:rPr>
          <w:rFonts w:ascii="Arial" w:hAnsi="Arial" w:cs="Arial"/>
          <w:sz w:val="22"/>
          <w:szCs w:val="22"/>
          <w:lang w:val="cs-CZ"/>
        </w:rPr>
        <w:t xml:space="preserve">na Kupujícího </w:t>
      </w:r>
      <w:r w:rsidRPr="00384623">
        <w:rPr>
          <w:rFonts w:ascii="Arial" w:hAnsi="Arial" w:cs="Arial"/>
          <w:sz w:val="22"/>
          <w:szCs w:val="22"/>
          <w:lang w:val="cs-CZ"/>
        </w:rPr>
        <w:t>veškerá práva</w:t>
      </w:r>
      <w:r w:rsidR="00F92AEC">
        <w:rPr>
          <w:rFonts w:ascii="Arial" w:hAnsi="Arial" w:cs="Arial"/>
          <w:sz w:val="22"/>
          <w:szCs w:val="22"/>
          <w:lang w:val="cs-CZ"/>
        </w:rPr>
        <w:t xml:space="preserve"> a</w:t>
      </w:r>
      <w:r w:rsidRPr="00384623">
        <w:rPr>
          <w:rFonts w:ascii="Arial" w:hAnsi="Arial" w:cs="Arial"/>
          <w:sz w:val="22"/>
          <w:szCs w:val="22"/>
          <w:lang w:val="cs-CZ"/>
        </w:rPr>
        <w:t xml:space="preserve"> povinnosti </w:t>
      </w:r>
      <w:r w:rsidR="00F92AEC" w:rsidRPr="00384623">
        <w:rPr>
          <w:rFonts w:ascii="Arial" w:hAnsi="Arial" w:cs="Arial"/>
          <w:sz w:val="22"/>
          <w:szCs w:val="22"/>
          <w:lang w:val="cs-CZ"/>
        </w:rPr>
        <w:t>spojená s</w:t>
      </w:r>
      <w:r w:rsidR="00F92AEC">
        <w:rPr>
          <w:rFonts w:ascii="Arial" w:hAnsi="Arial" w:cs="Arial"/>
          <w:sz w:val="22"/>
          <w:szCs w:val="22"/>
          <w:lang w:val="cs-CZ"/>
        </w:rPr>
        <w:t xml:space="preserve"> vlastnictvím a </w:t>
      </w:r>
      <w:r w:rsidR="00F92AEC" w:rsidRPr="00384623">
        <w:rPr>
          <w:rFonts w:ascii="Arial" w:hAnsi="Arial" w:cs="Arial"/>
          <w:sz w:val="22"/>
          <w:szCs w:val="22"/>
          <w:lang w:val="cs-CZ"/>
        </w:rPr>
        <w:t xml:space="preserve">užíváním </w:t>
      </w:r>
      <w:r w:rsidR="00F92AEC">
        <w:rPr>
          <w:rFonts w:ascii="Arial" w:hAnsi="Arial" w:cs="Arial"/>
          <w:sz w:val="22"/>
          <w:szCs w:val="22"/>
          <w:lang w:val="cs-CZ"/>
        </w:rPr>
        <w:t>předaného vozidla, včetně nebezpečí škody</w:t>
      </w:r>
      <w:r w:rsidRPr="00384623">
        <w:rPr>
          <w:rFonts w:ascii="Arial" w:hAnsi="Arial" w:cs="Arial"/>
          <w:sz w:val="22"/>
          <w:szCs w:val="22"/>
          <w:lang w:val="cs-CZ"/>
        </w:rPr>
        <w:t>.</w:t>
      </w:r>
    </w:p>
    <w:p w14:paraId="08D6B020" w14:textId="31DED4BF" w:rsidR="00877801" w:rsidRPr="00384623" w:rsidRDefault="00877801"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Smluvní strany si poskytnou potřebnou součinnost v souvislosti se zápisem Kupujícího jako vlastníka a provozovatele Předmětu </w:t>
      </w:r>
      <w:r w:rsidR="001714E7" w:rsidRPr="00384623">
        <w:rPr>
          <w:rFonts w:ascii="Arial" w:hAnsi="Arial" w:cs="Arial"/>
          <w:sz w:val="22"/>
          <w:szCs w:val="22"/>
          <w:lang w:val="cs-CZ"/>
        </w:rPr>
        <w:t>koupě</w:t>
      </w:r>
      <w:r w:rsidRPr="00384623">
        <w:rPr>
          <w:rFonts w:ascii="Arial" w:hAnsi="Arial" w:cs="Arial"/>
          <w:sz w:val="22"/>
          <w:szCs w:val="22"/>
          <w:lang w:val="cs-CZ"/>
        </w:rPr>
        <w:t xml:space="preserve"> v příslušných veřejnoprávních evidencích</w:t>
      </w:r>
      <w:r w:rsidR="00F92AEC">
        <w:rPr>
          <w:rFonts w:ascii="Arial" w:hAnsi="Arial" w:cs="Arial"/>
          <w:sz w:val="22"/>
          <w:szCs w:val="22"/>
          <w:lang w:val="cs-CZ"/>
        </w:rPr>
        <w:t xml:space="preserve">, a dále </w:t>
      </w:r>
      <w:r w:rsidRPr="00384623">
        <w:rPr>
          <w:rFonts w:ascii="Arial" w:hAnsi="Arial" w:cs="Arial"/>
          <w:sz w:val="22"/>
          <w:szCs w:val="22"/>
          <w:lang w:val="cs-CZ"/>
        </w:rPr>
        <w:t>v</w:t>
      </w:r>
      <w:r w:rsidR="00F92AEC">
        <w:rPr>
          <w:rFonts w:ascii="Arial" w:hAnsi="Arial" w:cs="Arial"/>
          <w:sz w:val="22"/>
          <w:szCs w:val="22"/>
          <w:lang w:val="cs-CZ"/>
        </w:rPr>
        <w:t> </w:t>
      </w:r>
      <w:r w:rsidRPr="00384623">
        <w:rPr>
          <w:rFonts w:ascii="Arial" w:hAnsi="Arial" w:cs="Arial"/>
          <w:sz w:val="22"/>
          <w:szCs w:val="22"/>
          <w:lang w:val="cs-CZ"/>
        </w:rPr>
        <w:t xml:space="preserve">souvislosti s převodem pojistných </w:t>
      </w:r>
      <w:r w:rsidR="00F92AEC">
        <w:rPr>
          <w:rFonts w:ascii="Arial" w:hAnsi="Arial" w:cs="Arial"/>
          <w:sz w:val="22"/>
          <w:szCs w:val="22"/>
          <w:lang w:val="cs-CZ"/>
        </w:rPr>
        <w:t xml:space="preserve">i dalších </w:t>
      </w:r>
      <w:r w:rsidRPr="00384623">
        <w:rPr>
          <w:rFonts w:ascii="Arial" w:hAnsi="Arial" w:cs="Arial"/>
          <w:sz w:val="22"/>
          <w:szCs w:val="22"/>
          <w:lang w:val="cs-CZ"/>
        </w:rPr>
        <w:t xml:space="preserve">smluv souvisejících s užíváním nebo vlastnictvím </w:t>
      </w:r>
      <w:r w:rsidR="00BD69E2">
        <w:rPr>
          <w:rFonts w:ascii="Arial" w:hAnsi="Arial" w:cs="Arial"/>
          <w:sz w:val="22"/>
          <w:szCs w:val="22"/>
          <w:lang w:val="cs-CZ"/>
        </w:rPr>
        <w:t>daného vozidla</w:t>
      </w:r>
      <w:r w:rsidRPr="00384623">
        <w:rPr>
          <w:rFonts w:ascii="Arial" w:hAnsi="Arial" w:cs="Arial"/>
          <w:sz w:val="22"/>
          <w:szCs w:val="22"/>
          <w:lang w:val="cs-CZ"/>
        </w:rPr>
        <w:t xml:space="preserve"> (včetně pojištění odpovědnosti z provozu vozidla).</w:t>
      </w:r>
    </w:p>
    <w:p w14:paraId="2CD55050" w14:textId="0E4959A6" w:rsidR="00C43526" w:rsidRPr="00BD69E2" w:rsidRDefault="0060106D" w:rsidP="00BD69E2">
      <w:pPr>
        <w:pStyle w:val="Odstavecseseznamem"/>
        <w:keepNext/>
        <w:numPr>
          <w:ilvl w:val="0"/>
          <w:numId w:val="14"/>
        </w:numPr>
        <w:spacing w:before="160" w:after="160"/>
        <w:ind w:left="284" w:hanging="284"/>
        <w:jc w:val="center"/>
        <w:rPr>
          <w:rFonts w:ascii="Arial" w:hAnsi="Arial" w:cs="Arial"/>
          <w:b/>
          <w:bCs/>
          <w:sz w:val="22"/>
          <w:szCs w:val="22"/>
          <w:lang w:val="cs-CZ"/>
        </w:rPr>
      </w:pPr>
      <w:r>
        <w:rPr>
          <w:rFonts w:ascii="Arial" w:hAnsi="Arial" w:cs="Arial"/>
          <w:b/>
          <w:bCs/>
          <w:sz w:val="22"/>
          <w:szCs w:val="22"/>
          <w:lang w:val="cs-CZ"/>
        </w:rPr>
        <w:t>Jakost Předmětu koupě</w:t>
      </w:r>
      <w:r w:rsidR="006336D0">
        <w:rPr>
          <w:rFonts w:ascii="Arial" w:hAnsi="Arial" w:cs="Arial"/>
          <w:b/>
          <w:bCs/>
          <w:sz w:val="22"/>
          <w:szCs w:val="22"/>
          <w:lang w:val="cs-CZ"/>
        </w:rPr>
        <w:t>, odpovědnost</w:t>
      </w:r>
    </w:p>
    <w:p w14:paraId="218AA40B" w14:textId="3636E03E" w:rsidR="0060106D" w:rsidRDefault="0060106D" w:rsidP="00BD69E2">
      <w:pPr>
        <w:numPr>
          <w:ilvl w:val="0"/>
          <w:numId w:val="10"/>
        </w:numPr>
        <w:tabs>
          <w:tab w:val="left" w:pos="455"/>
        </w:tabs>
        <w:spacing w:after="160"/>
        <w:ind w:left="454" w:hanging="454"/>
        <w:jc w:val="both"/>
        <w:rPr>
          <w:rFonts w:ascii="Arial" w:hAnsi="Arial" w:cs="Arial"/>
          <w:sz w:val="22"/>
          <w:szCs w:val="22"/>
          <w:lang w:val="cs-CZ"/>
        </w:rPr>
      </w:pPr>
      <w:r>
        <w:rPr>
          <w:rFonts w:ascii="Arial" w:hAnsi="Arial" w:cs="Arial"/>
          <w:sz w:val="22"/>
          <w:szCs w:val="22"/>
          <w:lang w:val="cs-CZ"/>
        </w:rPr>
        <w:t xml:space="preserve">Prodávající </w:t>
      </w:r>
      <w:r w:rsidRPr="0060106D">
        <w:rPr>
          <w:rFonts w:ascii="Arial" w:hAnsi="Arial" w:cs="Arial"/>
          <w:sz w:val="22"/>
          <w:szCs w:val="22"/>
          <w:lang w:val="cs-CZ"/>
        </w:rPr>
        <w:t xml:space="preserve">odpovídá za to, že veškeré </w:t>
      </w:r>
      <w:r>
        <w:rPr>
          <w:rFonts w:ascii="Arial" w:hAnsi="Arial" w:cs="Arial"/>
          <w:sz w:val="22"/>
          <w:szCs w:val="22"/>
          <w:lang w:val="cs-CZ"/>
        </w:rPr>
        <w:t>dodávky</w:t>
      </w:r>
      <w:r w:rsidRPr="0060106D">
        <w:rPr>
          <w:rFonts w:ascii="Arial" w:hAnsi="Arial" w:cs="Arial"/>
          <w:sz w:val="22"/>
          <w:szCs w:val="22"/>
          <w:lang w:val="cs-CZ"/>
        </w:rPr>
        <w:t xml:space="preserve"> budou provedeny podle podmínek této </w:t>
      </w:r>
      <w:r>
        <w:rPr>
          <w:rFonts w:ascii="Arial" w:hAnsi="Arial" w:cs="Arial"/>
          <w:sz w:val="22"/>
          <w:szCs w:val="22"/>
          <w:lang w:val="cs-CZ"/>
        </w:rPr>
        <w:t>S</w:t>
      </w:r>
      <w:r w:rsidRPr="0060106D">
        <w:rPr>
          <w:rFonts w:ascii="Arial" w:hAnsi="Arial" w:cs="Arial"/>
          <w:sz w:val="22"/>
          <w:szCs w:val="22"/>
          <w:lang w:val="cs-CZ"/>
        </w:rPr>
        <w:t>mlouv</w:t>
      </w:r>
      <w:r>
        <w:rPr>
          <w:rFonts w:ascii="Arial" w:hAnsi="Arial" w:cs="Arial"/>
          <w:sz w:val="22"/>
          <w:szCs w:val="22"/>
          <w:lang w:val="cs-CZ"/>
        </w:rPr>
        <w:t>y, jakož i</w:t>
      </w:r>
      <w:r w:rsidRPr="0060106D">
        <w:rPr>
          <w:rFonts w:ascii="Arial" w:hAnsi="Arial" w:cs="Arial"/>
          <w:sz w:val="22"/>
          <w:szCs w:val="22"/>
          <w:lang w:val="cs-CZ"/>
        </w:rPr>
        <w:t xml:space="preserve"> v souladu s</w:t>
      </w:r>
      <w:r>
        <w:rPr>
          <w:rFonts w:ascii="Arial" w:hAnsi="Arial" w:cs="Arial"/>
          <w:sz w:val="22"/>
          <w:szCs w:val="22"/>
          <w:lang w:val="cs-CZ"/>
        </w:rPr>
        <w:t>e zadávacími podmínkami Veřejné zakázky</w:t>
      </w:r>
      <w:r w:rsidR="0091524F">
        <w:rPr>
          <w:rFonts w:ascii="Arial" w:hAnsi="Arial" w:cs="Arial"/>
          <w:sz w:val="22"/>
          <w:szCs w:val="22"/>
          <w:lang w:val="cs-CZ"/>
        </w:rPr>
        <w:t>, se</w:t>
      </w:r>
      <w:r w:rsidRPr="0060106D">
        <w:rPr>
          <w:rFonts w:ascii="Arial" w:hAnsi="Arial" w:cs="Arial"/>
          <w:sz w:val="22"/>
          <w:szCs w:val="22"/>
          <w:lang w:val="cs-CZ"/>
        </w:rPr>
        <w:t xml:space="preserve"> závaznými právními předpisy, jakož i s příslušnými technickými </w:t>
      </w:r>
      <w:r w:rsidR="0091524F">
        <w:rPr>
          <w:rFonts w:ascii="Arial" w:hAnsi="Arial" w:cs="Arial"/>
          <w:sz w:val="22"/>
          <w:szCs w:val="22"/>
          <w:lang w:val="cs-CZ"/>
        </w:rPr>
        <w:t xml:space="preserve">a kvalitativními </w:t>
      </w:r>
      <w:r w:rsidRPr="0060106D">
        <w:rPr>
          <w:rFonts w:ascii="Arial" w:hAnsi="Arial" w:cs="Arial"/>
          <w:sz w:val="22"/>
          <w:szCs w:val="22"/>
          <w:lang w:val="cs-CZ"/>
        </w:rPr>
        <w:t>normami</w:t>
      </w:r>
      <w:r w:rsidR="0091524F">
        <w:rPr>
          <w:rFonts w:ascii="Arial" w:hAnsi="Arial" w:cs="Arial"/>
          <w:sz w:val="22"/>
          <w:szCs w:val="22"/>
          <w:lang w:val="cs-CZ"/>
        </w:rPr>
        <w:t>.</w:t>
      </w:r>
    </w:p>
    <w:p w14:paraId="2A61543B" w14:textId="1BA8413C" w:rsidR="004C3B46" w:rsidRDefault="004C3B46" w:rsidP="00BD69E2">
      <w:pPr>
        <w:numPr>
          <w:ilvl w:val="0"/>
          <w:numId w:val="10"/>
        </w:numPr>
        <w:tabs>
          <w:tab w:val="left" w:pos="455"/>
        </w:tabs>
        <w:spacing w:after="160"/>
        <w:ind w:left="454" w:hanging="454"/>
        <w:jc w:val="both"/>
        <w:rPr>
          <w:rFonts w:ascii="Arial" w:hAnsi="Arial" w:cs="Arial"/>
          <w:sz w:val="22"/>
          <w:szCs w:val="22"/>
          <w:lang w:val="cs-CZ"/>
        </w:rPr>
      </w:pPr>
      <w:r w:rsidRPr="004C3B46">
        <w:rPr>
          <w:rFonts w:ascii="Arial" w:hAnsi="Arial" w:cs="Arial"/>
          <w:sz w:val="22"/>
          <w:szCs w:val="22"/>
          <w:lang w:val="cs-CZ"/>
        </w:rPr>
        <w:t xml:space="preserve">Prodávající </w:t>
      </w:r>
      <w:r>
        <w:rPr>
          <w:rFonts w:ascii="Arial" w:hAnsi="Arial" w:cs="Arial"/>
          <w:sz w:val="22"/>
          <w:szCs w:val="22"/>
          <w:lang w:val="cs-CZ"/>
        </w:rPr>
        <w:t xml:space="preserve">je povinen </w:t>
      </w:r>
      <w:r w:rsidRPr="004C3B46">
        <w:rPr>
          <w:rFonts w:ascii="Arial" w:hAnsi="Arial" w:cs="Arial"/>
          <w:sz w:val="22"/>
          <w:szCs w:val="22"/>
          <w:lang w:val="cs-CZ"/>
        </w:rPr>
        <w:t>nahrad</w:t>
      </w:r>
      <w:r>
        <w:rPr>
          <w:rFonts w:ascii="Arial" w:hAnsi="Arial" w:cs="Arial"/>
          <w:sz w:val="22"/>
          <w:szCs w:val="22"/>
          <w:lang w:val="cs-CZ"/>
        </w:rPr>
        <w:t>it</w:t>
      </w:r>
      <w:r w:rsidRPr="004C3B46">
        <w:rPr>
          <w:rFonts w:ascii="Arial" w:hAnsi="Arial" w:cs="Arial"/>
          <w:sz w:val="22"/>
          <w:szCs w:val="22"/>
          <w:lang w:val="cs-CZ"/>
        </w:rPr>
        <w:t xml:space="preserve"> </w:t>
      </w:r>
      <w:r>
        <w:rPr>
          <w:rFonts w:ascii="Arial" w:hAnsi="Arial" w:cs="Arial"/>
          <w:sz w:val="22"/>
          <w:szCs w:val="22"/>
          <w:lang w:val="cs-CZ"/>
        </w:rPr>
        <w:t>Kupujícímu</w:t>
      </w:r>
      <w:r w:rsidRPr="004C3B46">
        <w:rPr>
          <w:rFonts w:ascii="Arial" w:hAnsi="Arial" w:cs="Arial"/>
          <w:sz w:val="22"/>
          <w:szCs w:val="22"/>
          <w:lang w:val="cs-CZ"/>
        </w:rPr>
        <w:t xml:space="preserve"> škodu způsobenou vadami </w:t>
      </w:r>
      <w:r>
        <w:rPr>
          <w:rFonts w:ascii="Arial" w:hAnsi="Arial" w:cs="Arial"/>
          <w:sz w:val="22"/>
          <w:szCs w:val="22"/>
          <w:lang w:val="cs-CZ"/>
        </w:rPr>
        <w:t>P</w:t>
      </w:r>
      <w:r w:rsidRPr="004C3B46">
        <w:rPr>
          <w:rFonts w:ascii="Arial" w:hAnsi="Arial" w:cs="Arial"/>
          <w:sz w:val="22"/>
          <w:szCs w:val="22"/>
          <w:lang w:val="cs-CZ"/>
        </w:rPr>
        <w:t>ředmětu koupě.</w:t>
      </w:r>
    </w:p>
    <w:p w14:paraId="4FD4B2D6" w14:textId="5ED6E5F4" w:rsidR="006336D0" w:rsidRPr="006336D0" w:rsidRDefault="006336D0" w:rsidP="006336D0">
      <w:pPr>
        <w:numPr>
          <w:ilvl w:val="0"/>
          <w:numId w:val="10"/>
        </w:numPr>
        <w:tabs>
          <w:tab w:val="left" w:pos="455"/>
        </w:tabs>
        <w:spacing w:after="160"/>
        <w:ind w:left="454" w:hanging="454"/>
        <w:jc w:val="both"/>
        <w:rPr>
          <w:rFonts w:ascii="Arial" w:hAnsi="Arial" w:cs="Arial"/>
          <w:sz w:val="22"/>
          <w:szCs w:val="22"/>
          <w:lang w:val="cs-CZ"/>
        </w:rPr>
      </w:pPr>
      <w:r w:rsidRPr="006336D0">
        <w:rPr>
          <w:rFonts w:ascii="Arial" w:hAnsi="Arial" w:cs="Arial"/>
          <w:sz w:val="22"/>
          <w:szCs w:val="22"/>
          <w:lang w:val="cs-CZ"/>
        </w:rPr>
        <w:t>V případě, že Prodávající použije při plnění svých povinností z této Smlouvy poddodavatele, zaměstnance, stálé spolupracovníky nebo jiné smluvní partnery, odpovídá za jejich plnění a porušení povinností Prodávající jako by je učinil sám. To platí také pro účely posouzení odpovědnosti za smluvní pokuty.</w:t>
      </w:r>
    </w:p>
    <w:p w14:paraId="34F51233" w14:textId="6F9FB11E" w:rsidR="00DE3B28" w:rsidRPr="00184405" w:rsidRDefault="00DE3B28" w:rsidP="00BD69E2">
      <w:pPr>
        <w:numPr>
          <w:ilvl w:val="0"/>
          <w:numId w:val="10"/>
        </w:numPr>
        <w:tabs>
          <w:tab w:val="left" w:pos="455"/>
        </w:tabs>
        <w:spacing w:after="160"/>
        <w:ind w:left="454" w:hanging="454"/>
        <w:jc w:val="both"/>
        <w:rPr>
          <w:rFonts w:ascii="Arial" w:hAnsi="Arial" w:cs="Arial"/>
          <w:sz w:val="22"/>
          <w:szCs w:val="22"/>
          <w:lang w:val="cs-CZ"/>
        </w:rPr>
      </w:pPr>
      <w:r>
        <w:rPr>
          <w:rFonts w:ascii="Arial" w:hAnsi="Arial" w:cs="Arial"/>
          <w:bCs/>
          <w:sz w:val="22"/>
          <w:szCs w:val="22"/>
          <w:lang w:val="cs-CZ"/>
        </w:rPr>
        <w:t xml:space="preserve">Prodávající </w:t>
      </w:r>
      <w:r w:rsidR="00160B97">
        <w:rPr>
          <w:rFonts w:ascii="Arial" w:hAnsi="Arial" w:cs="Arial"/>
          <w:bCs/>
          <w:sz w:val="22"/>
          <w:szCs w:val="22"/>
          <w:lang w:val="cs-CZ"/>
        </w:rPr>
        <w:t xml:space="preserve">odpovídá </w:t>
      </w:r>
      <w:r w:rsidR="00C670BA">
        <w:rPr>
          <w:rFonts w:ascii="Arial" w:hAnsi="Arial" w:cs="Arial"/>
          <w:bCs/>
          <w:sz w:val="22"/>
          <w:szCs w:val="22"/>
          <w:lang w:val="cs-CZ"/>
        </w:rPr>
        <w:t xml:space="preserve">Kupujícímu za vady Předmětu koupě vždy </w:t>
      </w:r>
      <w:r w:rsidR="00764A70">
        <w:rPr>
          <w:rFonts w:ascii="Arial" w:hAnsi="Arial" w:cs="Arial"/>
          <w:bCs/>
          <w:sz w:val="22"/>
          <w:szCs w:val="22"/>
          <w:lang w:val="cs-CZ"/>
        </w:rPr>
        <w:t>alespoň</w:t>
      </w:r>
      <w:r w:rsidR="00C670BA">
        <w:rPr>
          <w:rFonts w:ascii="Arial" w:hAnsi="Arial" w:cs="Arial"/>
          <w:bCs/>
          <w:sz w:val="22"/>
          <w:szCs w:val="22"/>
          <w:lang w:val="cs-CZ"/>
        </w:rPr>
        <w:t xml:space="preserve"> v zákonném rozsahu</w:t>
      </w:r>
      <w:r w:rsidR="001467D6">
        <w:rPr>
          <w:rFonts w:ascii="Arial" w:hAnsi="Arial" w:cs="Arial"/>
          <w:bCs/>
          <w:sz w:val="22"/>
          <w:szCs w:val="22"/>
          <w:lang w:val="cs-CZ"/>
        </w:rPr>
        <w:t xml:space="preserve"> a příslušných zákonných lhůtách</w:t>
      </w:r>
      <w:r w:rsidR="00C670BA">
        <w:rPr>
          <w:rFonts w:ascii="Arial" w:hAnsi="Arial" w:cs="Arial"/>
          <w:bCs/>
          <w:sz w:val="22"/>
          <w:szCs w:val="22"/>
          <w:lang w:val="cs-CZ"/>
        </w:rPr>
        <w:t>.</w:t>
      </w:r>
    </w:p>
    <w:p w14:paraId="5B0F149E" w14:textId="22157BA5" w:rsidR="00184405" w:rsidRPr="00384623" w:rsidRDefault="00184405" w:rsidP="00BD69E2">
      <w:pPr>
        <w:numPr>
          <w:ilvl w:val="0"/>
          <w:numId w:val="10"/>
        </w:numPr>
        <w:tabs>
          <w:tab w:val="left" w:pos="455"/>
        </w:tabs>
        <w:spacing w:after="160"/>
        <w:ind w:left="454" w:hanging="454"/>
        <w:jc w:val="both"/>
        <w:rPr>
          <w:rFonts w:ascii="Arial" w:hAnsi="Arial" w:cs="Arial"/>
          <w:sz w:val="22"/>
          <w:szCs w:val="22"/>
          <w:lang w:val="cs-CZ"/>
        </w:rPr>
      </w:pPr>
      <w:r>
        <w:rPr>
          <w:rFonts w:ascii="Arial" w:hAnsi="Arial" w:cs="Arial"/>
          <w:bCs/>
          <w:sz w:val="22"/>
          <w:szCs w:val="22"/>
          <w:lang w:val="cs-CZ"/>
        </w:rPr>
        <w:t xml:space="preserve">Prodávající je povinen zahájit práce na odstranění </w:t>
      </w:r>
      <w:r w:rsidR="001E27F4">
        <w:rPr>
          <w:rFonts w:ascii="Arial" w:hAnsi="Arial" w:cs="Arial"/>
          <w:bCs/>
          <w:sz w:val="22"/>
          <w:szCs w:val="22"/>
          <w:lang w:val="cs-CZ"/>
        </w:rPr>
        <w:t xml:space="preserve">reklamovaných nebo jinak </w:t>
      </w:r>
      <w:r>
        <w:rPr>
          <w:rFonts w:ascii="Arial" w:hAnsi="Arial" w:cs="Arial"/>
          <w:bCs/>
          <w:sz w:val="22"/>
          <w:szCs w:val="22"/>
          <w:lang w:val="cs-CZ"/>
        </w:rPr>
        <w:t xml:space="preserve">vytknutých vad bezodkladně a </w:t>
      </w:r>
      <w:r w:rsidR="00C9390F">
        <w:rPr>
          <w:rFonts w:ascii="Arial" w:hAnsi="Arial" w:cs="Arial"/>
          <w:bCs/>
          <w:sz w:val="22"/>
          <w:szCs w:val="22"/>
          <w:lang w:val="cs-CZ"/>
        </w:rPr>
        <w:t>vady odstranit v nejbližším technicky možném termínu, případně ve sjednané lhůtě.</w:t>
      </w:r>
      <w:r w:rsidR="00827D33">
        <w:rPr>
          <w:rFonts w:ascii="Arial" w:hAnsi="Arial" w:cs="Arial"/>
          <w:bCs/>
          <w:sz w:val="22"/>
          <w:szCs w:val="22"/>
          <w:lang w:val="cs-CZ"/>
        </w:rPr>
        <w:t xml:space="preserve"> </w:t>
      </w:r>
      <w:r w:rsidR="00920521">
        <w:rPr>
          <w:rFonts w:ascii="Arial" w:hAnsi="Arial" w:cs="Arial"/>
          <w:bCs/>
          <w:sz w:val="22"/>
          <w:szCs w:val="22"/>
          <w:lang w:val="cs-CZ"/>
        </w:rPr>
        <w:t>K potvrzení</w:t>
      </w:r>
      <w:r w:rsidR="00827D33">
        <w:rPr>
          <w:rFonts w:ascii="Arial" w:hAnsi="Arial" w:cs="Arial"/>
          <w:bCs/>
          <w:sz w:val="22"/>
          <w:szCs w:val="22"/>
          <w:lang w:val="cs-CZ"/>
        </w:rPr>
        <w:t xml:space="preserve"> odstranění vady bude smluvními stranami sepsán písemný záznam.</w:t>
      </w:r>
    </w:p>
    <w:p w14:paraId="6B589C20" w14:textId="7E6D7A80" w:rsidR="0052765C" w:rsidRPr="00BD69E2" w:rsidRDefault="0052765C" w:rsidP="0052765C">
      <w:pPr>
        <w:pStyle w:val="Odstavecseseznamem"/>
        <w:keepNext/>
        <w:numPr>
          <w:ilvl w:val="0"/>
          <w:numId w:val="14"/>
        </w:numPr>
        <w:spacing w:before="160" w:after="160"/>
        <w:ind w:left="284" w:hanging="284"/>
        <w:jc w:val="center"/>
        <w:rPr>
          <w:rFonts w:ascii="Arial" w:hAnsi="Arial" w:cs="Arial"/>
          <w:b/>
          <w:bCs/>
          <w:sz w:val="22"/>
          <w:szCs w:val="22"/>
          <w:lang w:val="cs-CZ"/>
        </w:rPr>
      </w:pPr>
      <w:r>
        <w:rPr>
          <w:rFonts w:ascii="Arial" w:hAnsi="Arial" w:cs="Arial"/>
          <w:b/>
          <w:bCs/>
          <w:sz w:val="22"/>
          <w:szCs w:val="22"/>
          <w:lang w:val="cs-CZ"/>
        </w:rPr>
        <w:t>Sankce</w:t>
      </w:r>
      <w:r w:rsidR="005326FE">
        <w:rPr>
          <w:rFonts w:ascii="Arial" w:hAnsi="Arial" w:cs="Arial"/>
          <w:b/>
          <w:bCs/>
          <w:sz w:val="22"/>
          <w:szCs w:val="22"/>
          <w:lang w:val="cs-CZ"/>
        </w:rPr>
        <w:t xml:space="preserve"> a ukončení smlouvy</w:t>
      </w:r>
    </w:p>
    <w:p w14:paraId="79C07EAD" w14:textId="03CAC711" w:rsidR="00B97323" w:rsidRDefault="00230512" w:rsidP="00B97323">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Pokud Prodávající</w:t>
      </w:r>
      <w:r w:rsidRPr="00230512">
        <w:rPr>
          <w:rFonts w:ascii="Arial" w:hAnsi="Arial" w:cs="Arial"/>
          <w:sz w:val="22"/>
          <w:szCs w:val="22"/>
          <w:lang w:val="cs-CZ"/>
        </w:rPr>
        <w:t xml:space="preserve"> nedodrží termín </w:t>
      </w:r>
      <w:r>
        <w:rPr>
          <w:rFonts w:ascii="Arial" w:hAnsi="Arial" w:cs="Arial"/>
          <w:sz w:val="22"/>
          <w:szCs w:val="22"/>
          <w:lang w:val="cs-CZ"/>
        </w:rPr>
        <w:t>předání Předmětu koupě</w:t>
      </w:r>
      <w:r w:rsidRPr="00230512">
        <w:rPr>
          <w:rFonts w:ascii="Arial" w:hAnsi="Arial" w:cs="Arial"/>
          <w:sz w:val="22"/>
          <w:szCs w:val="22"/>
          <w:lang w:val="cs-CZ"/>
        </w:rPr>
        <w:t xml:space="preserve"> dle čl.</w:t>
      </w:r>
      <w:r>
        <w:rPr>
          <w:rFonts w:ascii="Arial" w:hAnsi="Arial" w:cs="Arial"/>
          <w:sz w:val="22"/>
          <w:szCs w:val="22"/>
          <w:lang w:val="cs-CZ"/>
        </w:rPr>
        <w:t xml:space="preserve"> </w:t>
      </w:r>
      <w:r>
        <w:rPr>
          <w:rFonts w:ascii="Arial" w:hAnsi="Arial" w:cs="Arial"/>
          <w:sz w:val="22"/>
          <w:szCs w:val="22"/>
          <w:lang w:val="cs-CZ"/>
        </w:rPr>
        <w:fldChar w:fldCharType="begin"/>
      </w:r>
      <w:r>
        <w:rPr>
          <w:rFonts w:ascii="Arial" w:hAnsi="Arial" w:cs="Arial"/>
          <w:sz w:val="22"/>
          <w:szCs w:val="22"/>
          <w:lang w:val="cs-CZ"/>
        </w:rPr>
        <w:instrText xml:space="preserve"> REF _Ref200100486 \r \h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IV</w:t>
      </w:r>
      <w:r>
        <w:rPr>
          <w:rFonts w:ascii="Arial" w:hAnsi="Arial" w:cs="Arial"/>
          <w:sz w:val="22"/>
          <w:szCs w:val="22"/>
          <w:lang w:val="cs-CZ"/>
        </w:rPr>
        <w:fldChar w:fldCharType="end"/>
      </w:r>
      <w:r>
        <w:rPr>
          <w:rFonts w:ascii="Arial" w:hAnsi="Arial" w:cs="Arial"/>
          <w:sz w:val="22"/>
          <w:szCs w:val="22"/>
          <w:lang w:val="cs-CZ"/>
        </w:rPr>
        <w:t>. odst.</w:t>
      </w:r>
      <w:r w:rsidRPr="00230512">
        <w:rPr>
          <w:rFonts w:ascii="Arial" w:hAnsi="Arial" w:cs="Arial"/>
          <w:sz w:val="22"/>
          <w:szCs w:val="22"/>
          <w:lang w:val="cs-CZ"/>
        </w:rPr>
        <w:t xml:space="preserve"> </w:t>
      </w:r>
      <w:r>
        <w:rPr>
          <w:rFonts w:ascii="Arial" w:hAnsi="Arial" w:cs="Arial"/>
          <w:sz w:val="22"/>
          <w:szCs w:val="22"/>
          <w:lang w:val="cs-CZ"/>
        </w:rPr>
        <w:fldChar w:fldCharType="begin"/>
      </w:r>
      <w:r>
        <w:rPr>
          <w:rFonts w:ascii="Arial" w:hAnsi="Arial" w:cs="Arial"/>
          <w:sz w:val="22"/>
          <w:szCs w:val="22"/>
          <w:lang w:val="cs-CZ"/>
        </w:rPr>
        <w:instrText xml:space="preserve"> REF _Ref200100473 \r \h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w:t>
      </w:r>
      <w:r>
        <w:rPr>
          <w:rFonts w:ascii="Arial" w:hAnsi="Arial" w:cs="Arial"/>
          <w:sz w:val="22"/>
          <w:szCs w:val="22"/>
          <w:lang w:val="cs-CZ"/>
        </w:rPr>
        <w:fldChar w:fldCharType="end"/>
      </w:r>
      <w:r>
        <w:rPr>
          <w:rFonts w:ascii="Arial" w:hAnsi="Arial" w:cs="Arial"/>
          <w:sz w:val="22"/>
          <w:szCs w:val="22"/>
          <w:lang w:val="cs-CZ"/>
        </w:rPr>
        <w:t>. této Smlouvy</w:t>
      </w:r>
      <w:r w:rsidRPr="00230512">
        <w:rPr>
          <w:rFonts w:ascii="Arial" w:hAnsi="Arial" w:cs="Arial"/>
          <w:sz w:val="22"/>
          <w:szCs w:val="22"/>
          <w:lang w:val="cs-CZ"/>
        </w:rPr>
        <w:t xml:space="preserve">, </w:t>
      </w:r>
      <w:r>
        <w:rPr>
          <w:rFonts w:ascii="Arial" w:hAnsi="Arial" w:cs="Arial"/>
          <w:sz w:val="22"/>
          <w:szCs w:val="22"/>
          <w:lang w:val="cs-CZ"/>
        </w:rPr>
        <w:t xml:space="preserve">je povinen </w:t>
      </w:r>
      <w:r w:rsidRPr="00230512">
        <w:rPr>
          <w:rFonts w:ascii="Arial" w:hAnsi="Arial" w:cs="Arial"/>
          <w:sz w:val="22"/>
          <w:szCs w:val="22"/>
          <w:lang w:val="cs-CZ"/>
        </w:rPr>
        <w:t>uhrad</w:t>
      </w:r>
      <w:r>
        <w:rPr>
          <w:rFonts w:ascii="Arial" w:hAnsi="Arial" w:cs="Arial"/>
          <w:sz w:val="22"/>
          <w:szCs w:val="22"/>
          <w:lang w:val="cs-CZ"/>
        </w:rPr>
        <w:t>it</w:t>
      </w:r>
      <w:r w:rsidRPr="00230512">
        <w:rPr>
          <w:rFonts w:ascii="Arial" w:hAnsi="Arial" w:cs="Arial"/>
          <w:sz w:val="22"/>
          <w:szCs w:val="22"/>
          <w:lang w:val="cs-CZ"/>
        </w:rPr>
        <w:t xml:space="preserve"> </w:t>
      </w:r>
      <w:r>
        <w:rPr>
          <w:rFonts w:ascii="Arial" w:hAnsi="Arial" w:cs="Arial"/>
          <w:sz w:val="22"/>
          <w:szCs w:val="22"/>
          <w:lang w:val="cs-CZ"/>
        </w:rPr>
        <w:t>Kupujícímu</w:t>
      </w:r>
      <w:r w:rsidRPr="00230512">
        <w:rPr>
          <w:rFonts w:ascii="Arial" w:hAnsi="Arial" w:cs="Arial"/>
          <w:sz w:val="22"/>
          <w:szCs w:val="22"/>
          <w:lang w:val="cs-CZ"/>
        </w:rPr>
        <w:t xml:space="preserve"> smluvní pokutu ve výši 0,5 % z ce</w:t>
      </w:r>
      <w:r>
        <w:rPr>
          <w:rFonts w:ascii="Arial" w:hAnsi="Arial" w:cs="Arial"/>
          <w:sz w:val="22"/>
          <w:szCs w:val="22"/>
          <w:lang w:val="cs-CZ"/>
        </w:rPr>
        <w:t>ny</w:t>
      </w:r>
      <w:r w:rsidRPr="00230512">
        <w:rPr>
          <w:rFonts w:ascii="Arial" w:hAnsi="Arial" w:cs="Arial"/>
          <w:sz w:val="22"/>
          <w:szCs w:val="22"/>
          <w:lang w:val="cs-CZ"/>
        </w:rPr>
        <w:t xml:space="preserve"> </w:t>
      </w:r>
      <w:r>
        <w:rPr>
          <w:rFonts w:ascii="Arial" w:hAnsi="Arial" w:cs="Arial"/>
          <w:sz w:val="22"/>
          <w:szCs w:val="22"/>
          <w:lang w:val="cs-CZ"/>
        </w:rPr>
        <w:t>nepředaných vozidel</w:t>
      </w:r>
      <w:r w:rsidRPr="00230512">
        <w:rPr>
          <w:rFonts w:ascii="Arial" w:hAnsi="Arial" w:cs="Arial"/>
          <w:sz w:val="22"/>
          <w:szCs w:val="22"/>
          <w:lang w:val="cs-CZ"/>
        </w:rPr>
        <w:t xml:space="preserve"> bez DPH za každý započatý den prodlení.</w:t>
      </w:r>
      <w:r w:rsidR="00B97323">
        <w:rPr>
          <w:rFonts w:ascii="Arial" w:hAnsi="Arial" w:cs="Arial"/>
          <w:sz w:val="22"/>
          <w:szCs w:val="22"/>
          <w:lang w:val="cs-CZ"/>
        </w:rPr>
        <w:t xml:space="preserve"> Pokud je Prodávající v prodlení s předáním kterékoli z částí Předmětu koupě o více než 10 dní, je </w:t>
      </w:r>
      <w:r w:rsidR="00FC02CF">
        <w:rPr>
          <w:rFonts w:ascii="Arial" w:hAnsi="Arial" w:cs="Arial"/>
          <w:sz w:val="22"/>
          <w:szCs w:val="22"/>
          <w:lang w:val="cs-CZ"/>
        </w:rPr>
        <w:t>Kupující</w:t>
      </w:r>
      <w:r w:rsidR="00B97323" w:rsidRPr="00384623">
        <w:rPr>
          <w:rFonts w:ascii="Arial" w:hAnsi="Arial" w:cs="Arial"/>
          <w:sz w:val="22"/>
          <w:szCs w:val="22"/>
          <w:lang w:val="cs-CZ"/>
        </w:rPr>
        <w:t xml:space="preserve"> </w:t>
      </w:r>
      <w:r w:rsidR="00B97323">
        <w:rPr>
          <w:rFonts w:ascii="Arial" w:hAnsi="Arial" w:cs="Arial"/>
          <w:sz w:val="22"/>
          <w:szCs w:val="22"/>
          <w:lang w:val="cs-CZ"/>
        </w:rPr>
        <w:t>oprávněn od této Smlouvy odstoupit.</w:t>
      </w:r>
    </w:p>
    <w:p w14:paraId="5AAA8004" w14:textId="5D61E685" w:rsidR="005326FE" w:rsidRDefault="00827EB8"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 xml:space="preserve">Pokud bude zjištěno, že Předmět koupě </w:t>
      </w:r>
      <w:r w:rsidR="009610FD">
        <w:rPr>
          <w:rFonts w:ascii="Arial" w:hAnsi="Arial" w:cs="Arial"/>
          <w:sz w:val="22"/>
          <w:szCs w:val="22"/>
          <w:lang w:val="cs-CZ"/>
        </w:rPr>
        <w:t xml:space="preserve">(nebo i jednotlivá vozidla) </w:t>
      </w:r>
      <w:r>
        <w:rPr>
          <w:rFonts w:ascii="Arial" w:hAnsi="Arial" w:cs="Arial"/>
          <w:sz w:val="22"/>
          <w:szCs w:val="22"/>
          <w:lang w:val="cs-CZ"/>
        </w:rPr>
        <w:t xml:space="preserve">není </w:t>
      </w:r>
      <w:r w:rsidR="001B4486">
        <w:rPr>
          <w:rFonts w:ascii="Arial" w:hAnsi="Arial" w:cs="Arial"/>
          <w:sz w:val="22"/>
          <w:szCs w:val="22"/>
          <w:lang w:val="cs-CZ"/>
        </w:rPr>
        <w:t xml:space="preserve">bez rozsáhlých úprav </w:t>
      </w:r>
      <w:r>
        <w:rPr>
          <w:rFonts w:ascii="Arial" w:hAnsi="Arial" w:cs="Arial"/>
          <w:sz w:val="22"/>
          <w:szCs w:val="22"/>
          <w:lang w:val="cs-CZ"/>
        </w:rPr>
        <w:t xml:space="preserve">způsobilý </w:t>
      </w:r>
      <w:r w:rsidR="00190685">
        <w:rPr>
          <w:rFonts w:ascii="Arial" w:hAnsi="Arial" w:cs="Arial"/>
          <w:sz w:val="22"/>
          <w:szCs w:val="22"/>
          <w:lang w:val="cs-CZ"/>
        </w:rPr>
        <w:t xml:space="preserve">k použití nebo že nemá </w:t>
      </w:r>
      <w:r w:rsidR="009610FD">
        <w:rPr>
          <w:rFonts w:ascii="Arial" w:hAnsi="Arial" w:cs="Arial"/>
          <w:sz w:val="22"/>
          <w:szCs w:val="22"/>
          <w:lang w:val="cs-CZ"/>
        </w:rPr>
        <w:t xml:space="preserve">i přes provedené opravy vad </w:t>
      </w:r>
      <w:r w:rsidR="00A20D55">
        <w:rPr>
          <w:rFonts w:ascii="Arial" w:hAnsi="Arial" w:cs="Arial"/>
          <w:sz w:val="22"/>
          <w:szCs w:val="22"/>
          <w:lang w:val="cs-CZ"/>
        </w:rPr>
        <w:t>stanovené</w:t>
      </w:r>
      <w:r w:rsidR="00190685">
        <w:rPr>
          <w:rFonts w:ascii="Arial" w:hAnsi="Arial" w:cs="Arial"/>
          <w:sz w:val="22"/>
          <w:szCs w:val="22"/>
          <w:lang w:val="cs-CZ"/>
        </w:rPr>
        <w:t xml:space="preserve"> vlastnosti, </w:t>
      </w:r>
      <w:r w:rsidR="002B796C" w:rsidRPr="002B796C">
        <w:rPr>
          <w:rFonts w:ascii="Arial" w:hAnsi="Arial" w:cs="Arial"/>
          <w:sz w:val="22"/>
          <w:szCs w:val="22"/>
          <w:lang w:val="cs-CZ"/>
        </w:rPr>
        <w:t xml:space="preserve">je </w:t>
      </w:r>
      <w:r w:rsidR="002B796C">
        <w:rPr>
          <w:rFonts w:ascii="Arial" w:hAnsi="Arial" w:cs="Arial"/>
          <w:sz w:val="22"/>
          <w:szCs w:val="22"/>
          <w:lang w:val="cs-CZ"/>
        </w:rPr>
        <w:t xml:space="preserve">Prodávající </w:t>
      </w:r>
      <w:r w:rsidR="002B796C" w:rsidRPr="002B796C">
        <w:rPr>
          <w:rFonts w:ascii="Arial" w:hAnsi="Arial" w:cs="Arial"/>
          <w:sz w:val="22"/>
          <w:szCs w:val="22"/>
          <w:lang w:val="cs-CZ"/>
        </w:rPr>
        <w:t xml:space="preserve">povinen uhradit Kupujícímu smluvní pokutu ve výši </w:t>
      </w:r>
      <w:r w:rsidR="009A5025">
        <w:rPr>
          <w:rFonts w:ascii="Arial" w:hAnsi="Arial" w:cs="Arial"/>
          <w:sz w:val="22"/>
          <w:szCs w:val="22"/>
          <w:lang w:val="cs-CZ"/>
        </w:rPr>
        <w:t>20</w:t>
      </w:r>
      <w:r w:rsidR="002B796C">
        <w:rPr>
          <w:rFonts w:ascii="Arial" w:hAnsi="Arial" w:cs="Arial"/>
          <w:sz w:val="22"/>
          <w:szCs w:val="22"/>
          <w:lang w:val="cs-CZ"/>
        </w:rPr>
        <w:t xml:space="preserve"> %</w:t>
      </w:r>
      <w:r w:rsidR="002B796C" w:rsidRPr="002B796C">
        <w:rPr>
          <w:rFonts w:ascii="Arial" w:hAnsi="Arial" w:cs="Arial"/>
          <w:sz w:val="22"/>
          <w:szCs w:val="22"/>
          <w:lang w:val="cs-CZ"/>
        </w:rPr>
        <w:t xml:space="preserve"> z ceny </w:t>
      </w:r>
      <w:r w:rsidR="009610FD">
        <w:rPr>
          <w:rFonts w:ascii="Arial" w:hAnsi="Arial" w:cs="Arial"/>
          <w:sz w:val="22"/>
          <w:szCs w:val="22"/>
          <w:lang w:val="cs-CZ"/>
        </w:rPr>
        <w:t>dotčených</w:t>
      </w:r>
      <w:r w:rsidR="002B796C" w:rsidRPr="002B796C">
        <w:rPr>
          <w:rFonts w:ascii="Arial" w:hAnsi="Arial" w:cs="Arial"/>
          <w:sz w:val="22"/>
          <w:szCs w:val="22"/>
          <w:lang w:val="cs-CZ"/>
        </w:rPr>
        <w:t xml:space="preserve"> vozidel bez DPH.</w:t>
      </w:r>
      <w:r w:rsidR="009C614D">
        <w:rPr>
          <w:rFonts w:ascii="Arial" w:hAnsi="Arial" w:cs="Arial"/>
          <w:sz w:val="22"/>
          <w:szCs w:val="22"/>
          <w:lang w:val="cs-CZ"/>
        </w:rPr>
        <w:t xml:space="preserve"> </w:t>
      </w:r>
      <w:r w:rsidR="00D617E3">
        <w:rPr>
          <w:rFonts w:ascii="Arial" w:hAnsi="Arial" w:cs="Arial"/>
          <w:sz w:val="22"/>
          <w:szCs w:val="22"/>
          <w:lang w:val="cs-CZ"/>
        </w:rPr>
        <w:t xml:space="preserve">Pokud bude zjištěno, že Předmět koupě (nebo i jednotlivá vozidla) není bez rozsáhlých úprav způsobilý k použití nebo že nemá i přes provedené opravy vad stanovené vlastnosti, </w:t>
      </w:r>
      <w:r w:rsidR="00ED6985">
        <w:rPr>
          <w:rFonts w:ascii="Arial" w:hAnsi="Arial" w:cs="Arial"/>
          <w:sz w:val="22"/>
          <w:szCs w:val="22"/>
          <w:lang w:val="cs-CZ"/>
        </w:rPr>
        <w:t>je Kupující</w:t>
      </w:r>
      <w:r w:rsidR="00ED6985" w:rsidRPr="00384623">
        <w:rPr>
          <w:rFonts w:ascii="Arial" w:hAnsi="Arial" w:cs="Arial"/>
          <w:sz w:val="22"/>
          <w:szCs w:val="22"/>
          <w:lang w:val="cs-CZ"/>
        </w:rPr>
        <w:t xml:space="preserve"> </w:t>
      </w:r>
      <w:r w:rsidR="00ED6985">
        <w:rPr>
          <w:rFonts w:ascii="Arial" w:hAnsi="Arial" w:cs="Arial"/>
          <w:sz w:val="22"/>
          <w:szCs w:val="22"/>
          <w:lang w:val="cs-CZ"/>
        </w:rPr>
        <w:t>oprávněn od této Smlouvy odstoupit</w:t>
      </w:r>
      <w:r w:rsidR="00F313A4">
        <w:rPr>
          <w:rFonts w:ascii="Arial" w:hAnsi="Arial" w:cs="Arial"/>
          <w:sz w:val="22"/>
          <w:szCs w:val="22"/>
          <w:lang w:val="cs-CZ"/>
        </w:rPr>
        <w:t>.</w:t>
      </w:r>
      <w:r w:rsidR="0037290B">
        <w:rPr>
          <w:rFonts w:ascii="Arial" w:hAnsi="Arial" w:cs="Arial"/>
          <w:sz w:val="22"/>
          <w:szCs w:val="22"/>
          <w:lang w:val="cs-CZ"/>
        </w:rPr>
        <w:t xml:space="preserve"> Prodávající v této souvislosti bere na vědomí, že Kupující má zájem pořídit</w:t>
      </w:r>
      <w:r w:rsidR="009A57C4">
        <w:rPr>
          <w:rFonts w:ascii="Arial" w:hAnsi="Arial" w:cs="Arial"/>
          <w:sz w:val="22"/>
          <w:szCs w:val="22"/>
          <w:lang w:val="cs-CZ"/>
        </w:rPr>
        <w:t xml:space="preserve"> řádně</w:t>
      </w:r>
      <w:r w:rsidR="0037290B">
        <w:rPr>
          <w:rFonts w:ascii="Arial" w:hAnsi="Arial" w:cs="Arial"/>
          <w:sz w:val="22"/>
          <w:szCs w:val="22"/>
          <w:lang w:val="cs-CZ"/>
        </w:rPr>
        <w:t xml:space="preserve"> funkční elektrobusy nejpozději do konce roku 2025 a zařadit je do svého vozového parku tak, aby zajistil plnění povinností k </w:t>
      </w:r>
      <w:r w:rsidR="0037290B" w:rsidRPr="0005629F">
        <w:rPr>
          <w:rFonts w:ascii="Arial" w:hAnsi="Arial" w:cs="Arial"/>
          <w:sz w:val="22"/>
          <w:szCs w:val="22"/>
          <w:lang w:val="cs-CZ"/>
        </w:rPr>
        <w:t>podpoře nízkoemisních vozidel</w:t>
      </w:r>
      <w:r w:rsidR="0037290B">
        <w:rPr>
          <w:rFonts w:ascii="Arial" w:hAnsi="Arial" w:cs="Arial"/>
          <w:sz w:val="22"/>
          <w:szCs w:val="22"/>
          <w:lang w:val="cs-CZ"/>
        </w:rPr>
        <w:t xml:space="preserve"> </w:t>
      </w:r>
      <w:r w:rsidR="00BD6C8A">
        <w:rPr>
          <w:rFonts w:ascii="Arial" w:hAnsi="Arial" w:cs="Arial"/>
          <w:sz w:val="22"/>
          <w:szCs w:val="22"/>
          <w:lang w:val="cs-CZ"/>
        </w:rPr>
        <w:t>s</w:t>
      </w:r>
      <w:r w:rsidR="00CE58C6">
        <w:rPr>
          <w:rFonts w:ascii="Arial" w:hAnsi="Arial" w:cs="Arial"/>
          <w:sz w:val="22"/>
          <w:szCs w:val="22"/>
          <w:lang w:val="cs-CZ"/>
        </w:rPr>
        <w:t xml:space="preserve">tanovených platnými a účinnými právními předpisy </w:t>
      </w:r>
      <w:r w:rsidR="0037290B">
        <w:rPr>
          <w:rFonts w:ascii="Arial" w:hAnsi="Arial" w:cs="Arial"/>
          <w:sz w:val="22"/>
          <w:szCs w:val="22"/>
          <w:lang w:val="cs-CZ"/>
        </w:rPr>
        <w:t>a nevystavil se nebezpečí sankcí</w:t>
      </w:r>
      <w:r w:rsidR="009A57C4">
        <w:rPr>
          <w:rFonts w:ascii="Arial" w:hAnsi="Arial" w:cs="Arial"/>
          <w:sz w:val="22"/>
          <w:szCs w:val="22"/>
          <w:lang w:val="cs-CZ"/>
        </w:rPr>
        <w:t xml:space="preserve">. </w:t>
      </w:r>
      <w:r w:rsidR="005A688D">
        <w:rPr>
          <w:rFonts w:ascii="Arial" w:hAnsi="Arial" w:cs="Arial"/>
          <w:sz w:val="22"/>
          <w:szCs w:val="22"/>
          <w:lang w:val="cs-CZ"/>
        </w:rPr>
        <w:t>To by však Kupujícímu reálně hrozilo,</w:t>
      </w:r>
      <w:r w:rsidR="0037290B">
        <w:rPr>
          <w:rFonts w:ascii="Arial" w:hAnsi="Arial" w:cs="Arial"/>
          <w:sz w:val="22"/>
          <w:szCs w:val="22"/>
          <w:lang w:val="cs-CZ"/>
        </w:rPr>
        <w:t xml:space="preserve"> pokud by </w:t>
      </w:r>
      <w:r w:rsidR="009A57C4">
        <w:rPr>
          <w:rFonts w:ascii="Arial" w:hAnsi="Arial" w:cs="Arial"/>
          <w:sz w:val="22"/>
          <w:szCs w:val="22"/>
          <w:lang w:val="cs-CZ"/>
        </w:rPr>
        <w:t xml:space="preserve">bylo nezbytné </w:t>
      </w:r>
      <w:r w:rsidR="005A688D">
        <w:rPr>
          <w:rFonts w:ascii="Arial" w:hAnsi="Arial" w:cs="Arial"/>
          <w:sz w:val="22"/>
          <w:szCs w:val="22"/>
          <w:lang w:val="cs-CZ"/>
        </w:rPr>
        <w:t xml:space="preserve">vadná </w:t>
      </w:r>
      <w:r w:rsidR="009A57C4">
        <w:rPr>
          <w:rFonts w:ascii="Arial" w:hAnsi="Arial" w:cs="Arial"/>
          <w:sz w:val="22"/>
          <w:szCs w:val="22"/>
          <w:lang w:val="cs-CZ"/>
        </w:rPr>
        <w:t>vozidla vr</w:t>
      </w:r>
      <w:r w:rsidR="005A688D">
        <w:rPr>
          <w:rFonts w:ascii="Arial" w:hAnsi="Arial" w:cs="Arial"/>
          <w:sz w:val="22"/>
          <w:szCs w:val="22"/>
          <w:lang w:val="cs-CZ"/>
        </w:rPr>
        <w:t>átit</w:t>
      </w:r>
      <w:r w:rsidR="009A57C4">
        <w:rPr>
          <w:rFonts w:ascii="Arial" w:hAnsi="Arial" w:cs="Arial"/>
          <w:sz w:val="22"/>
          <w:szCs w:val="22"/>
          <w:lang w:val="cs-CZ"/>
        </w:rPr>
        <w:t xml:space="preserve"> a </w:t>
      </w:r>
      <w:r w:rsidR="005A688D">
        <w:rPr>
          <w:rFonts w:ascii="Arial" w:hAnsi="Arial" w:cs="Arial"/>
          <w:sz w:val="22"/>
          <w:szCs w:val="22"/>
          <w:lang w:val="cs-CZ"/>
        </w:rPr>
        <w:t>uspořádat</w:t>
      </w:r>
      <w:r w:rsidR="009A57C4">
        <w:rPr>
          <w:rFonts w:ascii="Arial" w:hAnsi="Arial" w:cs="Arial"/>
          <w:sz w:val="22"/>
          <w:szCs w:val="22"/>
          <w:lang w:val="cs-CZ"/>
        </w:rPr>
        <w:t xml:space="preserve"> nové zadávací řízení</w:t>
      </w:r>
      <w:r w:rsidR="0037290B">
        <w:rPr>
          <w:rFonts w:ascii="Arial" w:hAnsi="Arial" w:cs="Arial"/>
          <w:sz w:val="22"/>
          <w:szCs w:val="22"/>
          <w:lang w:val="cs-CZ"/>
        </w:rPr>
        <w:t>.</w:t>
      </w:r>
    </w:p>
    <w:p w14:paraId="1061A2AE" w14:textId="26993FEC" w:rsidR="009610FD" w:rsidRDefault="009610FD" w:rsidP="009610FD">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lastRenderedPageBreak/>
        <w:t>Pokud Prodávající</w:t>
      </w:r>
      <w:r w:rsidRPr="00230512">
        <w:rPr>
          <w:rFonts w:ascii="Arial" w:hAnsi="Arial" w:cs="Arial"/>
          <w:sz w:val="22"/>
          <w:szCs w:val="22"/>
          <w:lang w:val="cs-CZ"/>
        </w:rPr>
        <w:t xml:space="preserve"> </w:t>
      </w:r>
      <w:r w:rsidR="009C614D">
        <w:rPr>
          <w:rFonts w:ascii="Arial" w:hAnsi="Arial" w:cs="Arial"/>
          <w:sz w:val="22"/>
          <w:szCs w:val="22"/>
          <w:lang w:val="cs-CZ"/>
        </w:rPr>
        <w:t>nedodrží</w:t>
      </w:r>
      <w:r>
        <w:rPr>
          <w:rFonts w:ascii="Arial" w:hAnsi="Arial" w:cs="Arial"/>
          <w:sz w:val="22"/>
          <w:szCs w:val="22"/>
          <w:lang w:val="cs-CZ"/>
        </w:rPr>
        <w:t xml:space="preserve"> </w:t>
      </w:r>
      <w:r w:rsidR="008B628C">
        <w:rPr>
          <w:rFonts w:ascii="Arial" w:hAnsi="Arial" w:cs="Arial"/>
          <w:sz w:val="22"/>
          <w:szCs w:val="22"/>
          <w:lang w:val="cs-CZ"/>
        </w:rPr>
        <w:t xml:space="preserve">lhůtu k odstranění vytknutých </w:t>
      </w:r>
      <w:r w:rsidR="006E4E93">
        <w:rPr>
          <w:rFonts w:ascii="Arial" w:hAnsi="Arial" w:cs="Arial"/>
          <w:sz w:val="22"/>
          <w:szCs w:val="22"/>
          <w:lang w:val="cs-CZ"/>
        </w:rPr>
        <w:t xml:space="preserve">nebo reklamovaných </w:t>
      </w:r>
      <w:r w:rsidR="008B628C">
        <w:rPr>
          <w:rFonts w:ascii="Arial" w:hAnsi="Arial" w:cs="Arial"/>
          <w:sz w:val="22"/>
          <w:szCs w:val="22"/>
          <w:lang w:val="cs-CZ"/>
        </w:rPr>
        <w:t xml:space="preserve">vad </w:t>
      </w:r>
      <w:r>
        <w:rPr>
          <w:rFonts w:ascii="Arial" w:hAnsi="Arial" w:cs="Arial"/>
          <w:sz w:val="22"/>
          <w:szCs w:val="22"/>
          <w:lang w:val="cs-CZ"/>
        </w:rPr>
        <w:t>Předmětu koupě</w:t>
      </w:r>
      <w:r w:rsidRPr="00230512">
        <w:rPr>
          <w:rFonts w:ascii="Arial" w:hAnsi="Arial" w:cs="Arial"/>
          <w:sz w:val="22"/>
          <w:szCs w:val="22"/>
          <w:lang w:val="cs-CZ"/>
        </w:rPr>
        <w:t xml:space="preserve">, </w:t>
      </w:r>
      <w:r>
        <w:rPr>
          <w:rFonts w:ascii="Arial" w:hAnsi="Arial" w:cs="Arial"/>
          <w:sz w:val="22"/>
          <w:szCs w:val="22"/>
          <w:lang w:val="cs-CZ"/>
        </w:rPr>
        <w:t xml:space="preserve">je povinen </w:t>
      </w:r>
      <w:r w:rsidRPr="00230512">
        <w:rPr>
          <w:rFonts w:ascii="Arial" w:hAnsi="Arial" w:cs="Arial"/>
          <w:sz w:val="22"/>
          <w:szCs w:val="22"/>
          <w:lang w:val="cs-CZ"/>
        </w:rPr>
        <w:t>uhrad</w:t>
      </w:r>
      <w:r>
        <w:rPr>
          <w:rFonts w:ascii="Arial" w:hAnsi="Arial" w:cs="Arial"/>
          <w:sz w:val="22"/>
          <w:szCs w:val="22"/>
          <w:lang w:val="cs-CZ"/>
        </w:rPr>
        <w:t>it</w:t>
      </w:r>
      <w:r w:rsidRPr="00230512">
        <w:rPr>
          <w:rFonts w:ascii="Arial" w:hAnsi="Arial" w:cs="Arial"/>
          <w:sz w:val="22"/>
          <w:szCs w:val="22"/>
          <w:lang w:val="cs-CZ"/>
        </w:rPr>
        <w:t xml:space="preserve"> </w:t>
      </w:r>
      <w:r>
        <w:rPr>
          <w:rFonts w:ascii="Arial" w:hAnsi="Arial" w:cs="Arial"/>
          <w:sz w:val="22"/>
          <w:szCs w:val="22"/>
          <w:lang w:val="cs-CZ"/>
        </w:rPr>
        <w:t>Kupujícímu</w:t>
      </w:r>
      <w:r w:rsidRPr="00230512">
        <w:rPr>
          <w:rFonts w:ascii="Arial" w:hAnsi="Arial" w:cs="Arial"/>
          <w:sz w:val="22"/>
          <w:szCs w:val="22"/>
          <w:lang w:val="cs-CZ"/>
        </w:rPr>
        <w:t xml:space="preserve"> smluvní pokutu ve výši </w:t>
      </w:r>
      <w:r w:rsidR="006E4E93">
        <w:rPr>
          <w:rFonts w:ascii="Arial" w:hAnsi="Arial" w:cs="Arial"/>
          <w:sz w:val="22"/>
          <w:szCs w:val="22"/>
          <w:lang w:val="cs-CZ"/>
        </w:rPr>
        <w:t>5.000,- Kč</w:t>
      </w:r>
      <w:r w:rsidRPr="00230512">
        <w:rPr>
          <w:rFonts w:ascii="Arial" w:hAnsi="Arial" w:cs="Arial"/>
          <w:sz w:val="22"/>
          <w:szCs w:val="22"/>
          <w:lang w:val="cs-CZ"/>
        </w:rPr>
        <w:t xml:space="preserve"> za každý započatý den prodlení.</w:t>
      </w:r>
      <w:r>
        <w:rPr>
          <w:rFonts w:ascii="Arial" w:hAnsi="Arial" w:cs="Arial"/>
          <w:sz w:val="22"/>
          <w:szCs w:val="22"/>
          <w:lang w:val="cs-CZ"/>
        </w:rPr>
        <w:t xml:space="preserve"> Pokud je Prodávající v prodlení s</w:t>
      </w:r>
      <w:r w:rsidR="006E4E93">
        <w:rPr>
          <w:rFonts w:ascii="Arial" w:hAnsi="Arial" w:cs="Arial"/>
          <w:sz w:val="22"/>
          <w:szCs w:val="22"/>
          <w:lang w:val="cs-CZ"/>
        </w:rPr>
        <w:t xml:space="preserve"> odstraněním vady o více než 7 dnů, je </w:t>
      </w:r>
      <w:r w:rsidR="00745C28">
        <w:rPr>
          <w:rFonts w:ascii="Arial" w:hAnsi="Arial" w:cs="Arial"/>
          <w:sz w:val="22"/>
          <w:szCs w:val="22"/>
          <w:lang w:val="cs-CZ"/>
        </w:rPr>
        <w:t>Kupující oprávněn zajistit opravu vady jinou kvalifikovanou osobou na náklady Prodávajícího</w:t>
      </w:r>
      <w:r>
        <w:rPr>
          <w:rFonts w:ascii="Arial" w:hAnsi="Arial" w:cs="Arial"/>
          <w:sz w:val="22"/>
          <w:szCs w:val="22"/>
          <w:lang w:val="cs-CZ"/>
        </w:rPr>
        <w:t>.</w:t>
      </w:r>
    </w:p>
    <w:p w14:paraId="41657C71" w14:textId="3A853990" w:rsidR="00F92AEC" w:rsidRDefault="001A0EFA"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V</w:t>
      </w:r>
      <w:r w:rsidR="00F92AEC">
        <w:rPr>
          <w:rFonts w:ascii="Arial" w:hAnsi="Arial" w:cs="Arial"/>
          <w:sz w:val="22"/>
          <w:szCs w:val="22"/>
          <w:lang w:val="cs-CZ"/>
        </w:rPr>
        <w:t xml:space="preserve"> případě prodlení Kupujícího s úhradou kupní ceny </w:t>
      </w:r>
      <w:r>
        <w:rPr>
          <w:rFonts w:ascii="Arial" w:hAnsi="Arial" w:cs="Arial"/>
          <w:sz w:val="22"/>
          <w:szCs w:val="22"/>
          <w:lang w:val="cs-CZ"/>
        </w:rPr>
        <w:t xml:space="preserve">má Prodávající nárok na </w:t>
      </w:r>
      <w:r w:rsidR="00A26E5F">
        <w:rPr>
          <w:rFonts w:ascii="Arial" w:hAnsi="Arial" w:cs="Arial"/>
          <w:sz w:val="22"/>
          <w:szCs w:val="22"/>
          <w:lang w:val="cs-CZ"/>
        </w:rPr>
        <w:t>úhradu úroku z prodlení v zákonné výši. Pokud je Kupující v</w:t>
      </w:r>
      <w:r w:rsidR="00920154">
        <w:rPr>
          <w:rFonts w:ascii="Arial" w:hAnsi="Arial" w:cs="Arial"/>
          <w:sz w:val="22"/>
          <w:szCs w:val="22"/>
          <w:lang w:val="cs-CZ"/>
        </w:rPr>
        <w:t> </w:t>
      </w:r>
      <w:r w:rsidR="00A26E5F">
        <w:rPr>
          <w:rFonts w:ascii="Arial" w:hAnsi="Arial" w:cs="Arial"/>
          <w:sz w:val="22"/>
          <w:szCs w:val="22"/>
          <w:lang w:val="cs-CZ"/>
        </w:rPr>
        <w:t>prodlení</w:t>
      </w:r>
      <w:r w:rsidR="00920154">
        <w:rPr>
          <w:rFonts w:ascii="Arial" w:hAnsi="Arial" w:cs="Arial"/>
          <w:sz w:val="22"/>
          <w:szCs w:val="22"/>
          <w:lang w:val="cs-CZ"/>
        </w:rPr>
        <w:t xml:space="preserve"> s úhradou kupní ceny</w:t>
      </w:r>
      <w:r w:rsidR="00F92AEC">
        <w:rPr>
          <w:rFonts w:ascii="Arial" w:hAnsi="Arial" w:cs="Arial"/>
          <w:sz w:val="22"/>
          <w:szCs w:val="22"/>
          <w:lang w:val="cs-CZ"/>
        </w:rPr>
        <w:t xml:space="preserve"> o více než 15</w:t>
      </w:r>
      <w:r w:rsidR="00920154">
        <w:rPr>
          <w:rFonts w:ascii="Arial" w:hAnsi="Arial" w:cs="Arial"/>
          <w:sz w:val="22"/>
          <w:szCs w:val="22"/>
          <w:lang w:val="cs-CZ"/>
        </w:rPr>
        <w:t> </w:t>
      </w:r>
      <w:r w:rsidR="00F92AEC">
        <w:rPr>
          <w:rFonts w:ascii="Arial" w:hAnsi="Arial" w:cs="Arial"/>
          <w:sz w:val="22"/>
          <w:szCs w:val="22"/>
          <w:lang w:val="cs-CZ"/>
        </w:rPr>
        <w:t>dn</w:t>
      </w:r>
      <w:r w:rsidR="00920154">
        <w:rPr>
          <w:rFonts w:ascii="Arial" w:hAnsi="Arial" w:cs="Arial"/>
          <w:sz w:val="22"/>
          <w:szCs w:val="22"/>
          <w:lang w:val="cs-CZ"/>
        </w:rPr>
        <w:t>ů</w:t>
      </w:r>
      <w:r w:rsidR="00A26E5F">
        <w:rPr>
          <w:rFonts w:ascii="Arial" w:hAnsi="Arial" w:cs="Arial"/>
          <w:sz w:val="22"/>
          <w:szCs w:val="22"/>
          <w:lang w:val="cs-CZ"/>
        </w:rPr>
        <w:t xml:space="preserve">, je </w:t>
      </w:r>
      <w:r w:rsidR="00A26E5F" w:rsidRPr="00384623">
        <w:rPr>
          <w:rFonts w:ascii="Arial" w:hAnsi="Arial" w:cs="Arial"/>
          <w:sz w:val="22"/>
          <w:szCs w:val="22"/>
          <w:lang w:val="cs-CZ"/>
        </w:rPr>
        <w:t xml:space="preserve">Prodávající </w:t>
      </w:r>
      <w:r w:rsidR="00A26E5F">
        <w:rPr>
          <w:rFonts w:ascii="Arial" w:hAnsi="Arial" w:cs="Arial"/>
          <w:sz w:val="22"/>
          <w:szCs w:val="22"/>
          <w:lang w:val="cs-CZ"/>
        </w:rPr>
        <w:t>oprávněn od této Smlouvy odstoupit.</w:t>
      </w:r>
    </w:p>
    <w:p w14:paraId="3BBE89F3" w14:textId="2C510901" w:rsidR="003F1895" w:rsidRDefault="00D50EA6"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Úhrada</w:t>
      </w:r>
      <w:r w:rsidR="001216F3">
        <w:rPr>
          <w:rFonts w:ascii="Arial" w:hAnsi="Arial" w:cs="Arial"/>
          <w:sz w:val="22"/>
          <w:szCs w:val="22"/>
          <w:lang w:val="cs-CZ"/>
        </w:rPr>
        <w:t xml:space="preserve"> smluvní pokuty </w:t>
      </w:r>
      <w:r>
        <w:rPr>
          <w:rFonts w:ascii="Arial" w:hAnsi="Arial" w:cs="Arial"/>
          <w:sz w:val="22"/>
          <w:szCs w:val="22"/>
          <w:lang w:val="cs-CZ"/>
        </w:rPr>
        <w:t xml:space="preserve">nevylučuje nárok na náhradu škody v té části, </w:t>
      </w:r>
      <w:r w:rsidR="0013626F">
        <w:rPr>
          <w:rFonts w:ascii="Arial" w:hAnsi="Arial" w:cs="Arial"/>
          <w:sz w:val="22"/>
          <w:szCs w:val="22"/>
          <w:lang w:val="cs-CZ"/>
        </w:rPr>
        <w:t>jež</w:t>
      </w:r>
      <w:r>
        <w:rPr>
          <w:rFonts w:ascii="Arial" w:hAnsi="Arial" w:cs="Arial"/>
          <w:sz w:val="22"/>
          <w:szCs w:val="22"/>
          <w:lang w:val="cs-CZ"/>
        </w:rPr>
        <w:t xml:space="preserve"> převyšuje zaplacen</w:t>
      </w:r>
      <w:r w:rsidR="0013626F">
        <w:rPr>
          <w:rFonts w:ascii="Arial" w:hAnsi="Arial" w:cs="Arial"/>
          <w:sz w:val="22"/>
          <w:szCs w:val="22"/>
          <w:lang w:val="cs-CZ"/>
        </w:rPr>
        <w:t>ou</w:t>
      </w:r>
      <w:r>
        <w:rPr>
          <w:rFonts w:ascii="Arial" w:hAnsi="Arial" w:cs="Arial"/>
          <w:sz w:val="22"/>
          <w:szCs w:val="22"/>
          <w:lang w:val="cs-CZ"/>
        </w:rPr>
        <w:t xml:space="preserve"> smluvní pokut</w:t>
      </w:r>
      <w:r w:rsidR="0013626F">
        <w:rPr>
          <w:rFonts w:ascii="Arial" w:hAnsi="Arial" w:cs="Arial"/>
          <w:sz w:val="22"/>
          <w:szCs w:val="22"/>
          <w:lang w:val="cs-CZ"/>
        </w:rPr>
        <w:t>u</w:t>
      </w:r>
      <w:r w:rsidR="00562F87">
        <w:rPr>
          <w:rFonts w:ascii="Arial" w:hAnsi="Arial" w:cs="Arial"/>
          <w:sz w:val="22"/>
          <w:szCs w:val="22"/>
          <w:lang w:val="cs-CZ"/>
        </w:rPr>
        <w:t>.</w:t>
      </w:r>
      <w:r w:rsidR="006336D0">
        <w:rPr>
          <w:rFonts w:ascii="Arial" w:hAnsi="Arial" w:cs="Arial"/>
          <w:sz w:val="22"/>
          <w:szCs w:val="22"/>
          <w:lang w:val="cs-CZ"/>
        </w:rPr>
        <w:t xml:space="preserve"> </w:t>
      </w:r>
      <w:r w:rsidR="00562F87">
        <w:rPr>
          <w:rFonts w:ascii="Arial" w:hAnsi="Arial" w:cs="Arial"/>
          <w:sz w:val="22"/>
          <w:szCs w:val="22"/>
          <w:lang w:val="cs-CZ"/>
        </w:rPr>
        <w:t>U</w:t>
      </w:r>
      <w:r w:rsidR="006336D0">
        <w:rPr>
          <w:rFonts w:ascii="Arial" w:hAnsi="Arial" w:cs="Arial"/>
          <w:sz w:val="22"/>
          <w:szCs w:val="22"/>
          <w:lang w:val="cs-CZ"/>
        </w:rPr>
        <w:t>st</w:t>
      </w:r>
      <w:r w:rsidR="00562F87">
        <w:rPr>
          <w:rFonts w:ascii="Arial" w:hAnsi="Arial" w:cs="Arial"/>
          <w:sz w:val="22"/>
          <w:szCs w:val="22"/>
          <w:lang w:val="cs-CZ"/>
        </w:rPr>
        <w:t>anovení</w:t>
      </w:r>
      <w:r w:rsidR="006336D0">
        <w:rPr>
          <w:rFonts w:ascii="Arial" w:hAnsi="Arial" w:cs="Arial"/>
          <w:sz w:val="22"/>
          <w:szCs w:val="22"/>
          <w:lang w:val="cs-CZ"/>
        </w:rPr>
        <w:t xml:space="preserve"> § 2050 Občanského zákoníku se nepoužije.</w:t>
      </w:r>
    </w:p>
    <w:p w14:paraId="3B37BD21" w14:textId="77777777" w:rsidR="003F1895" w:rsidRDefault="006178DE"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sidRPr="00B007F1">
        <w:rPr>
          <w:rFonts w:ascii="Arial" w:hAnsi="Arial" w:cs="Arial"/>
          <w:sz w:val="22"/>
          <w:szCs w:val="22"/>
          <w:lang w:val="cs-CZ"/>
        </w:rPr>
        <w:t xml:space="preserve">Smluvní pokuty jsou splatné do 5 dnů </w:t>
      </w:r>
      <w:r w:rsidR="00597D28" w:rsidRPr="00B007F1">
        <w:rPr>
          <w:rFonts w:ascii="Arial" w:hAnsi="Arial" w:cs="Arial"/>
          <w:sz w:val="22"/>
          <w:szCs w:val="22"/>
          <w:lang w:val="cs-CZ"/>
        </w:rPr>
        <w:t>po</w:t>
      </w:r>
      <w:r w:rsidRPr="00B007F1">
        <w:rPr>
          <w:rFonts w:ascii="Arial" w:hAnsi="Arial" w:cs="Arial"/>
          <w:sz w:val="22"/>
          <w:szCs w:val="22"/>
          <w:lang w:val="cs-CZ"/>
        </w:rPr>
        <w:t xml:space="preserve"> písemné výzv</w:t>
      </w:r>
      <w:r w:rsidR="00597D28" w:rsidRPr="00B007F1">
        <w:rPr>
          <w:rFonts w:ascii="Arial" w:hAnsi="Arial" w:cs="Arial"/>
          <w:sz w:val="22"/>
          <w:szCs w:val="22"/>
          <w:lang w:val="cs-CZ"/>
        </w:rPr>
        <w:t>ě</w:t>
      </w:r>
      <w:r w:rsidRPr="00B007F1">
        <w:rPr>
          <w:rFonts w:ascii="Arial" w:hAnsi="Arial" w:cs="Arial"/>
          <w:sz w:val="22"/>
          <w:szCs w:val="22"/>
          <w:lang w:val="cs-CZ"/>
        </w:rPr>
        <w:t xml:space="preserve"> druhé smluvní straně</w:t>
      </w:r>
      <w:r w:rsidR="00B007F1">
        <w:rPr>
          <w:rFonts w:ascii="Arial" w:hAnsi="Arial" w:cs="Arial"/>
          <w:sz w:val="22"/>
          <w:szCs w:val="22"/>
          <w:lang w:val="cs-CZ"/>
        </w:rPr>
        <w:t>.</w:t>
      </w:r>
      <w:r w:rsidR="00B007F1" w:rsidRPr="00B007F1">
        <w:rPr>
          <w:rFonts w:ascii="Arial" w:hAnsi="Arial" w:cs="Arial"/>
          <w:sz w:val="22"/>
          <w:szCs w:val="22"/>
          <w:lang w:val="cs-CZ"/>
        </w:rPr>
        <w:t xml:space="preserve"> Kupující </w:t>
      </w:r>
      <w:r w:rsidR="00B007F1">
        <w:rPr>
          <w:rFonts w:ascii="Arial" w:hAnsi="Arial" w:cs="Arial"/>
          <w:sz w:val="22"/>
          <w:szCs w:val="22"/>
          <w:lang w:val="cs-CZ"/>
        </w:rPr>
        <w:t xml:space="preserve">je </w:t>
      </w:r>
      <w:r w:rsidR="00B007F1" w:rsidRPr="00B007F1">
        <w:rPr>
          <w:rFonts w:ascii="Arial" w:hAnsi="Arial" w:cs="Arial"/>
          <w:sz w:val="22"/>
          <w:szCs w:val="22"/>
          <w:lang w:val="cs-CZ"/>
        </w:rPr>
        <w:t xml:space="preserve">oprávněn jednostranně započíst </w:t>
      </w:r>
      <w:r w:rsidR="00B007F1">
        <w:rPr>
          <w:rFonts w:ascii="Arial" w:hAnsi="Arial" w:cs="Arial"/>
          <w:sz w:val="22"/>
          <w:szCs w:val="22"/>
          <w:lang w:val="cs-CZ"/>
        </w:rPr>
        <w:t xml:space="preserve">nároky ze smluvních pokut </w:t>
      </w:r>
      <w:r w:rsidR="00B007F1" w:rsidRPr="00B007F1">
        <w:rPr>
          <w:rFonts w:ascii="Arial" w:hAnsi="Arial" w:cs="Arial"/>
          <w:sz w:val="22"/>
          <w:szCs w:val="22"/>
          <w:lang w:val="cs-CZ"/>
        </w:rPr>
        <w:t xml:space="preserve">proti pohledávkám Prodávajícího vyplývajících z této </w:t>
      </w:r>
      <w:r w:rsidR="00B007F1">
        <w:rPr>
          <w:rFonts w:ascii="Arial" w:hAnsi="Arial" w:cs="Arial"/>
          <w:sz w:val="22"/>
          <w:szCs w:val="22"/>
          <w:lang w:val="cs-CZ"/>
        </w:rPr>
        <w:t>S</w:t>
      </w:r>
      <w:r w:rsidR="00B007F1" w:rsidRPr="00B007F1">
        <w:rPr>
          <w:rFonts w:ascii="Arial" w:hAnsi="Arial" w:cs="Arial"/>
          <w:sz w:val="22"/>
          <w:szCs w:val="22"/>
          <w:lang w:val="cs-CZ"/>
        </w:rPr>
        <w:t>mlouvy</w:t>
      </w:r>
      <w:r w:rsidR="00B007F1">
        <w:rPr>
          <w:rFonts w:ascii="Arial" w:hAnsi="Arial" w:cs="Arial"/>
          <w:sz w:val="22"/>
          <w:szCs w:val="22"/>
          <w:lang w:val="cs-CZ"/>
        </w:rPr>
        <w:t xml:space="preserve"> </w:t>
      </w:r>
      <w:r w:rsidR="003F1895">
        <w:rPr>
          <w:rFonts w:ascii="Arial" w:hAnsi="Arial" w:cs="Arial"/>
          <w:sz w:val="22"/>
          <w:szCs w:val="22"/>
          <w:lang w:val="cs-CZ"/>
        </w:rPr>
        <w:t>či z jiných vzájemných závazků</w:t>
      </w:r>
      <w:r w:rsidR="00B007F1" w:rsidRPr="00B007F1">
        <w:rPr>
          <w:rFonts w:ascii="Arial" w:hAnsi="Arial" w:cs="Arial"/>
          <w:sz w:val="22"/>
          <w:szCs w:val="22"/>
          <w:lang w:val="cs-CZ"/>
        </w:rPr>
        <w:t>.</w:t>
      </w:r>
    </w:p>
    <w:p w14:paraId="32097479" w14:textId="54D2EF6B" w:rsidR="00AD04B7" w:rsidRPr="00B007F1" w:rsidRDefault="00AD04B7"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sidRPr="00B007F1">
        <w:rPr>
          <w:rFonts w:ascii="Arial" w:hAnsi="Arial" w:cs="Arial"/>
          <w:sz w:val="22"/>
          <w:szCs w:val="22"/>
          <w:lang w:val="cs-CZ"/>
        </w:rPr>
        <w:t xml:space="preserve">Smluvní strany jsou od této Smlouvy oprávněny odstoupit také </w:t>
      </w:r>
      <w:r w:rsidR="00F05CB2" w:rsidRPr="00B007F1">
        <w:rPr>
          <w:rFonts w:ascii="Arial" w:hAnsi="Arial" w:cs="Arial"/>
          <w:sz w:val="22"/>
          <w:szCs w:val="22"/>
          <w:lang w:val="cs-CZ"/>
        </w:rPr>
        <w:t>jen</w:t>
      </w:r>
      <w:r w:rsidRPr="00B007F1">
        <w:rPr>
          <w:rFonts w:ascii="Arial" w:hAnsi="Arial" w:cs="Arial"/>
          <w:sz w:val="22"/>
          <w:szCs w:val="22"/>
          <w:lang w:val="cs-CZ"/>
        </w:rPr>
        <w:t xml:space="preserve"> zčásti, tedy </w:t>
      </w:r>
      <w:r w:rsidR="00F05CB2" w:rsidRPr="00B007F1">
        <w:rPr>
          <w:rFonts w:ascii="Arial" w:hAnsi="Arial" w:cs="Arial"/>
          <w:sz w:val="22"/>
          <w:szCs w:val="22"/>
          <w:lang w:val="cs-CZ"/>
        </w:rPr>
        <w:t>pouze</w:t>
      </w:r>
      <w:r w:rsidR="00AD55C0" w:rsidRPr="00B007F1">
        <w:rPr>
          <w:rFonts w:ascii="Arial" w:hAnsi="Arial" w:cs="Arial"/>
          <w:sz w:val="22"/>
          <w:szCs w:val="22"/>
          <w:lang w:val="cs-CZ"/>
        </w:rPr>
        <w:t xml:space="preserve"> </w:t>
      </w:r>
      <w:r w:rsidRPr="00B007F1">
        <w:rPr>
          <w:rFonts w:ascii="Arial" w:hAnsi="Arial" w:cs="Arial"/>
          <w:sz w:val="22"/>
          <w:szCs w:val="22"/>
          <w:lang w:val="cs-CZ"/>
        </w:rPr>
        <w:t xml:space="preserve">ve vztahu </w:t>
      </w:r>
      <w:r w:rsidR="00BA4135" w:rsidRPr="00B007F1">
        <w:rPr>
          <w:rFonts w:ascii="Arial" w:hAnsi="Arial" w:cs="Arial"/>
          <w:sz w:val="22"/>
          <w:szCs w:val="22"/>
          <w:lang w:val="cs-CZ"/>
        </w:rPr>
        <w:t>k </w:t>
      </w:r>
      <w:r w:rsidR="00274739" w:rsidRPr="00B007F1">
        <w:rPr>
          <w:rFonts w:ascii="Arial" w:hAnsi="Arial" w:cs="Arial"/>
          <w:sz w:val="22"/>
          <w:szCs w:val="22"/>
          <w:lang w:val="cs-CZ"/>
        </w:rPr>
        <w:t>jednotlivým</w:t>
      </w:r>
      <w:r w:rsidR="00BA4135" w:rsidRPr="00B007F1">
        <w:rPr>
          <w:rFonts w:ascii="Arial" w:hAnsi="Arial" w:cs="Arial"/>
          <w:sz w:val="22"/>
          <w:szCs w:val="22"/>
          <w:lang w:val="cs-CZ"/>
        </w:rPr>
        <w:t xml:space="preserve"> vozidlům</w:t>
      </w:r>
      <w:r w:rsidR="00AD55C0" w:rsidRPr="00B007F1">
        <w:rPr>
          <w:rFonts w:ascii="Arial" w:hAnsi="Arial" w:cs="Arial"/>
          <w:sz w:val="22"/>
          <w:szCs w:val="22"/>
          <w:lang w:val="cs-CZ"/>
        </w:rPr>
        <w:t xml:space="preserve"> jakožto oddělitelným částem Předmětu koupě</w:t>
      </w:r>
      <w:r w:rsidR="00BA4135" w:rsidRPr="00B007F1">
        <w:rPr>
          <w:rFonts w:ascii="Arial" w:hAnsi="Arial" w:cs="Arial"/>
          <w:sz w:val="22"/>
          <w:szCs w:val="22"/>
          <w:lang w:val="cs-CZ"/>
        </w:rPr>
        <w:t>.</w:t>
      </w:r>
    </w:p>
    <w:p w14:paraId="29858C3C" w14:textId="6AF12E45" w:rsidR="00777F76" w:rsidRPr="00384623" w:rsidRDefault="00777F76"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 xml:space="preserve">Od této Smlouvy lze odstoupit </w:t>
      </w:r>
      <w:r w:rsidR="006374EE">
        <w:rPr>
          <w:rFonts w:ascii="Arial" w:hAnsi="Arial" w:cs="Arial"/>
          <w:sz w:val="22"/>
          <w:szCs w:val="22"/>
          <w:lang w:val="cs-CZ"/>
        </w:rPr>
        <w:t>jak z důvodů výslovně uvedených v této Smlouvě, tak i z jiných zákonných důvodů.</w:t>
      </w:r>
    </w:p>
    <w:p w14:paraId="1AE4C909" w14:textId="59E7A19B" w:rsidR="00C43526" w:rsidRPr="00920154" w:rsidRDefault="00A32DF5" w:rsidP="00920154">
      <w:pPr>
        <w:pStyle w:val="Odstavecseseznamem"/>
        <w:keepNext/>
        <w:numPr>
          <w:ilvl w:val="0"/>
          <w:numId w:val="14"/>
        </w:numPr>
        <w:spacing w:before="160" w:after="160"/>
        <w:ind w:left="284" w:hanging="284"/>
        <w:jc w:val="center"/>
        <w:rPr>
          <w:rFonts w:ascii="Arial" w:hAnsi="Arial" w:cs="Arial"/>
          <w:b/>
          <w:bCs/>
          <w:sz w:val="22"/>
          <w:szCs w:val="22"/>
          <w:lang w:val="cs-CZ"/>
        </w:rPr>
      </w:pPr>
      <w:r w:rsidRPr="00384623">
        <w:rPr>
          <w:rFonts w:ascii="Arial" w:hAnsi="Arial" w:cs="Arial"/>
          <w:b/>
          <w:bCs/>
          <w:sz w:val="22"/>
          <w:szCs w:val="22"/>
          <w:lang w:val="cs-CZ"/>
        </w:rPr>
        <w:t>Závěrečná ustanovení</w:t>
      </w:r>
    </w:p>
    <w:p w14:paraId="6D4FCC6F" w14:textId="4D20026F" w:rsidR="00C14924" w:rsidRPr="00384623" w:rsidRDefault="00C14924" w:rsidP="001205E2">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Tato </w:t>
      </w:r>
      <w:r w:rsidR="00F05CB2">
        <w:rPr>
          <w:rFonts w:ascii="Arial" w:hAnsi="Arial" w:cs="Arial"/>
          <w:sz w:val="22"/>
          <w:szCs w:val="22"/>
          <w:lang w:val="cs-CZ"/>
        </w:rPr>
        <w:t>S</w:t>
      </w:r>
      <w:r w:rsidRPr="00384623">
        <w:rPr>
          <w:rFonts w:ascii="Arial" w:hAnsi="Arial" w:cs="Arial"/>
          <w:sz w:val="22"/>
          <w:szCs w:val="22"/>
          <w:lang w:val="cs-CZ"/>
        </w:rPr>
        <w:t>mlouva nabývá platnosti okamžikem jejího podpisu oběma smluvními stranami a účinnosti nabývá jejím zveřejněním v registru smluv vedeném podle zákona č. 340/2015 Sb., o zvláštních podmínkách účinnosti některých smluv, uveřejňování těchto smluv a o registru smluv</w:t>
      </w:r>
      <w:r w:rsidR="00F05CB2">
        <w:rPr>
          <w:rFonts w:ascii="Arial" w:hAnsi="Arial" w:cs="Arial"/>
          <w:sz w:val="22"/>
          <w:szCs w:val="22"/>
          <w:lang w:val="cs-CZ"/>
        </w:rPr>
        <w:t>, v platném znění</w:t>
      </w:r>
      <w:r w:rsidRPr="00384623">
        <w:rPr>
          <w:rFonts w:ascii="Arial" w:hAnsi="Arial" w:cs="Arial"/>
          <w:sz w:val="22"/>
          <w:szCs w:val="22"/>
          <w:lang w:val="cs-CZ"/>
        </w:rPr>
        <w:t xml:space="preserve"> (zákon o registru smluv).</w:t>
      </w:r>
    </w:p>
    <w:p w14:paraId="07357227" w14:textId="3A11C97E" w:rsidR="00C14924" w:rsidRPr="00384623" w:rsidRDefault="00C14924" w:rsidP="001205E2">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Smluvní strany berou na vědomí, že tato smlouva bude Kupujícím </w:t>
      </w:r>
      <w:r w:rsidR="00971677">
        <w:rPr>
          <w:rFonts w:ascii="Arial" w:hAnsi="Arial" w:cs="Arial"/>
          <w:sz w:val="22"/>
          <w:szCs w:val="22"/>
          <w:lang w:val="cs-CZ"/>
        </w:rPr>
        <w:t xml:space="preserve">jako celek </w:t>
      </w:r>
      <w:r w:rsidRPr="00384623">
        <w:rPr>
          <w:rFonts w:ascii="Arial" w:hAnsi="Arial" w:cs="Arial"/>
          <w:sz w:val="22"/>
          <w:szCs w:val="22"/>
          <w:lang w:val="cs-CZ"/>
        </w:rPr>
        <w:t xml:space="preserve">uveřejněna ve veřejně přístupném registru </w:t>
      </w:r>
      <w:r w:rsidR="00274739">
        <w:rPr>
          <w:rFonts w:ascii="Arial" w:hAnsi="Arial" w:cs="Arial"/>
          <w:sz w:val="22"/>
          <w:szCs w:val="22"/>
          <w:lang w:val="cs-CZ"/>
        </w:rPr>
        <w:t xml:space="preserve">smluv </w:t>
      </w:r>
      <w:r w:rsidRPr="00384623">
        <w:rPr>
          <w:rFonts w:ascii="Arial" w:hAnsi="Arial" w:cs="Arial"/>
          <w:sz w:val="22"/>
          <w:szCs w:val="22"/>
          <w:lang w:val="cs-CZ"/>
        </w:rPr>
        <w:t xml:space="preserve">a zavazují se před jejím podpisem vyznačit údaje, </w:t>
      </w:r>
      <w:r w:rsidR="00274739">
        <w:rPr>
          <w:rFonts w:ascii="Arial" w:hAnsi="Arial" w:cs="Arial"/>
          <w:sz w:val="22"/>
          <w:szCs w:val="22"/>
          <w:lang w:val="cs-CZ"/>
        </w:rPr>
        <w:t>jejichž</w:t>
      </w:r>
      <w:r w:rsidRPr="00384623">
        <w:rPr>
          <w:rFonts w:ascii="Arial" w:hAnsi="Arial" w:cs="Arial"/>
          <w:sz w:val="22"/>
          <w:szCs w:val="22"/>
          <w:lang w:val="cs-CZ"/>
        </w:rPr>
        <w:t xml:space="preserve"> </w:t>
      </w:r>
      <w:r w:rsidR="00274739">
        <w:rPr>
          <w:rFonts w:ascii="Arial" w:hAnsi="Arial" w:cs="Arial"/>
          <w:sz w:val="22"/>
          <w:szCs w:val="22"/>
          <w:lang w:val="cs-CZ"/>
        </w:rPr>
        <w:t>u</w:t>
      </w:r>
      <w:r w:rsidRPr="00384623">
        <w:rPr>
          <w:rFonts w:ascii="Arial" w:hAnsi="Arial" w:cs="Arial"/>
          <w:sz w:val="22"/>
          <w:szCs w:val="22"/>
          <w:lang w:val="cs-CZ"/>
        </w:rPr>
        <w:t>veřejn</w:t>
      </w:r>
      <w:r w:rsidR="00274739">
        <w:rPr>
          <w:rFonts w:ascii="Arial" w:hAnsi="Arial" w:cs="Arial"/>
          <w:sz w:val="22"/>
          <w:szCs w:val="22"/>
          <w:lang w:val="cs-CZ"/>
        </w:rPr>
        <w:t>ění je vyloučeno</w:t>
      </w:r>
      <w:r w:rsidRPr="00384623">
        <w:rPr>
          <w:rFonts w:ascii="Arial" w:hAnsi="Arial" w:cs="Arial"/>
          <w:sz w:val="22"/>
          <w:szCs w:val="22"/>
          <w:lang w:val="cs-CZ"/>
        </w:rPr>
        <w:t xml:space="preserve"> na základě zákonných výjimek (obchodní tajemství, citlivé osobní údaje aj.)</w:t>
      </w:r>
      <w:r w:rsidR="00274739">
        <w:rPr>
          <w:rFonts w:ascii="Arial" w:hAnsi="Arial" w:cs="Arial"/>
          <w:sz w:val="22"/>
          <w:szCs w:val="22"/>
          <w:lang w:val="cs-CZ"/>
        </w:rPr>
        <w:t xml:space="preserve"> a </w:t>
      </w:r>
      <w:r w:rsidR="002239EF">
        <w:rPr>
          <w:rFonts w:ascii="Arial" w:hAnsi="Arial" w:cs="Arial"/>
          <w:sz w:val="22"/>
          <w:szCs w:val="22"/>
          <w:lang w:val="cs-CZ"/>
        </w:rPr>
        <w:t>konkrétní výjimku Kupujícímu sdělit</w:t>
      </w:r>
      <w:r w:rsidRPr="00384623">
        <w:rPr>
          <w:rFonts w:ascii="Arial" w:hAnsi="Arial" w:cs="Arial"/>
          <w:sz w:val="22"/>
          <w:szCs w:val="22"/>
          <w:lang w:val="cs-CZ"/>
        </w:rPr>
        <w:t xml:space="preserve">. Za zveřejnění </w:t>
      </w:r>
      <w:r w:rsidR="00274739">
        <w:rPr>
          <w:rFonts w:ascii="Arial" w:hAnsi="Arial" w:cs="Arial"/>
          <w:sz w:val="22"/>
          <w:szCs w:val="22"/>
          <w:lang w:val="cs-CZ"/>
        </w:rPr>
        <w:t>takto ne</w:t>
      </w:r>
      <w:r w:rsidRPr="00384623">
        <w:rPr>
          <w:rFonts w:ascii="Arial" w:hAnsi="Arial" w:cs="Arial"/>
          <w:sz w:val="22"/>
          <w:szCs w:val="22"/>
          <w:lang w:val="cs-CZ"/>
        </w:rPr>
        <w:t>vyznačených údajů nenese uveřejňující strana odpovědnost.</w:t>
      </w:r>
    </w:p>
    <w:p w14:paraId="56011AE3" w14:textId="2B8976F2" w:rsidR="00C43526" w:rsidRPr="00384623" w:rsidRDefault="00C14924" w:rsidP="001205E2">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Tato </w:t>
      </w:r>
      <w:r w:rsidR="002239EF">
        <w:rPr>
          <w:rFonts w:ascii="Arial" w:hAnsi="Arial" w:cs="Arial"/>
          <w:sz w:val="22"/>
          <w:szCs w:val="22"/>
          <w:lang w:val="cs-CZ"/>
        </w:rPr>
        <w:t>S</w:t>
      </w:r>
      <w:r w:rsidRPr="00384623">
        <w:rPr>
          <w:rFonts w:ascii="Arial" w:hAnsi="Arial" w:cs="Arial"/>
          <w:sz w:val="22"/>
          <w:szCs w:val="22"/>
          <w:lang w:val="cs-CZ"/>
        </w:rPr>
        <w:t xml:space="preserve">mlouva jakož i </w:t>
      </w:r>
      <w:r w:rsidR="00807B8F" w:rsidRPr="00384623">
        <w:rPr>
          <w:rFonts w:ascii="Arial" w:hAnsi="Arial" w:cs="Arial"/>
          <w:sz w:val="22"/>
          <w:szCs w:val="22"/>
          <w:lang w:val="cs-CZ"/>
        </w:rPr>
        <w:t>všech</w:t>
      </w:r>
      <w:r w:rsidRPr="00384623">
        <w:rPr>
          <w:rFonts w:ascii="Arial" w:hAnsi="Arial" w:cs="Arial"/>
          <w:sz w:val="22"/>
          <w:szCs w:val="22"/>
          <w:lang w:val="cs-CZ"/>
        </w:rPr>
        <w:t>ny</w:t>
      </w:r>
      <w:r w:rsidR="00807B8F" w:rsidRPr="00384623">
        <w:rPr>
          <w:rFonts w:ascii="Arial" w:hAnsi="Arial" w:cs="Arial"/>
          <w:sz w:val="22"/>
          <w:szCs w:val="22"/>
          <w:lang w:val="cs-CZ"/>
        </w:rPr>
        <w:t xml:space="preserve"> záležitost</w:t>
      </w:r>
      <w:r w:rsidRPr="00384623">
        <w:rPr>
          <w:rFonts w:ascii="Arial" w:hAnsi="Arial" w:cs="Arial"/>
          <w:sz w:val="22"/>
          <w:szCs w:val="22"/>
          <w:lang w:val="cs-CZ"/>
        </w:rPr>
        <w:t>i z ní vyplývající se řídí</w:t>
      </w:r>
      <w:r w:rsidR="00761818" w:rsidRPr="00384623">
        <w:rPr>
          <w:rFonts w:ascii="Arial" w:hAnsi="Arial" w:cs="Arial"/>
          <w:sz w:val="22"/>
          <w:szCs w:val="22"/>
          <w:lang w:val="cs-CZ"/>
        </w:rPr>
        <w:t xml:space="preserve"> </w:t>
      </w:r>
      <w:r w:rsidRPr="00384623">
        <w:rPr>
          <w:rFonts w:ascii="Arial" w:hAnsi="Arial" w:cs="Arial"/>
          <w:sz w:val="22"/>
          <w:szCs w:val="22"/>
          <w:lang w:val="cs-CZ"/>
        </w:rPr>
        <w:t>platnými</w:t>
      </w:r>
      <w:r w:rsidR="00761818" w:rsidRPr="00384623">
        <w:rPr>
          <w:rFonts w:ascii="Arial" w:hAnsi="Arial" w:cs="Arial"/>
          <w:sz w:val="22"/>
          <w:szCs w:val="22"/>
          <w:lang w:val="cs-CZ"/>
        </w:rPr>
        <w:t xml:space="preserve"> </w:t>
      </w:r>
      <w:r w:rsidRPr="00384623">
        <w:rPr>
          <w:rFonts w:ascii="Arial" w:hAnsi="Arial" w:cs="Arial"/>
          <w:sz w:val="22"/>
          <w:szCs w:val="22"/>
          <w:lang w:val="cs-CZ"/>
        </w:rPr>
        <w:t xml:space="preserve">právními </w:t>
      </w:r>
      <w:r w:rsidR="00761818" w:rsidRPr="00384623">
        <w:rPr>
          <w:rFonts w:ascii="Arial" w:hAnsi="Arial" w:cs="Arial"/>
          <w:sz w:val="22"/>
          <w:szCs w:val="22"/>
          <w:lang w:val="cs-CZ"/>
        </w:rPr>
        <w:t>předpis</w:t>
      </w:r>
      <w:r w:rsidRPr="00384623">
        <w:rPr>
          <w:rFonts w:ascii="Arial" w:hAnsi="Arial" w:cs="Arial"/>
          <w:sz w:val="22"/>
          <w:szCs w:val="22"/>
          <w:lang w:val="cs-CZ"/>
        </w:rPr>
        <w:t>y</w:t>
      </w:r>
      <w:r w:rsidR="00807B8F" w:rsidRPr="00384623">
        <w:rPr>
          <w:rFonts w:ascii="Arial" w:hAnsi="Arial" w:cs="Arial"/>
          <w:sz w:val="22"/>
          <w:szCs w:val="22"/>
          <w:lang w:val="cs-CZ"/>
        </w:rPr>
        <w:t xml:space="preserve"> České republiky</w:t>
      </w:r>
      <w:r w:rsidR="00761818" w:rsidRPr="00384623">
        <w:rPr>
          <w:rFonts w:ascii="Arial" w:hAnsi="Arial" w:cs="Arial"/>
          <w:sz w:val="22"/>
          <w:szCs w:val="22"/>
          <w:lang w:val="cs-CZ"/>
        </w:rPr>
        <w:t xml:space="preserve">, zejména </w:t>
      </w:r>
      <w:r w:rsidR="006336D0">
        <w:rPr>
          <w:rFonts w:ascii="Arial" w:hAnsi="Arial" w:cs="Arial"/>
          <w:sz w:val="22"/>
          <w:szCs w:val="22"/>
          <w:lang w:val="cs-CZ"/>
        </w:rPr>
        <w:t xml:space="preserve">Občanským </w:t>
      </w:r>
      <w:r w:rsidR="00807B8F" w:rsidRPr="00384623">
        <w:rPr>
          <w:rFonts w:ascii="Arial" w:hAnsi="Arial" w:cs="Arial"/>
          <w:sz w:val="22"/>
          <w:szCs w:val="22"/>
          <w:lang w:val="cs-CZ"/>
        </w:rPr>
        <w:t>zákon</w:t>
      </w:r>
      <w:r w:rsidR="006336D0">
        <w:rPr>
          <w:rFonts w:ascii="Arial" w:hAnsi="Arial" w:cs="Arial"/>
          <w:sz w:val="22"/>
          <w:szCs w:val="22"/>
          <w:lang w:val="cs-CZ"/>
        </w:rPr>
        <w:t>ík</w:t>
      </w:r>
      <w:r w:rsidRPr="00384623">
        <w:rPr>
          <w:rFonts w:ascii="Arial" w:hAnsi="Arial" w:cs="Arial"/>
          <w:sz w:val="22"/>
          <w:szCs w:val="22"/>
          <w:lang w:val="cs-CZ"/>
        </w:rPr>
        <w:t>em</w:t>
      </w:r>
      <w:r w:rsidR="00761818" w:rsidRPr="00384623">
        <w:rPr>
          <w:rFonts w:ascii="Arial" w:hAnsi="Arial" w:cs="Arial"/>
          <w:sz w:val="22"/>
          <w:szCs w:val="22"/>
          <w:lang w:val="cs-CZ"/>
        </w:rPr>
        <w:t>.</w:t>
      </w:r>
    </w:p>
    <w:p w14:paraId="03714E49" w14:textId="00E093FA" w:rsidR="00C43526" w:rsidRDefault="00F83E86" w:rsidP="001205E2">
      <w:pPr>
        <w:numPr>
          <w:ilvl w:val="0"/>
          <w:numId w:val="4"/>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Záležitosti vyplývající z této Smlouvy včetně</w:t>
      </w:r>
      <w:r w:rsidR="00761818" w:rsidRPr="00384623">
        <w:rPr>
          <w:rFonts w:ascii="Arial" w:hAnsi="Arial" w:cs="Arial"/>
          <w:sz w:val="22"/>
          <w:szCs w:val="22"/>
          <w:lang w:val="cs-CZ"/>
        </w:rPr>
        <w:t xml:space="preserve"> spor</w:t>
      </w:r>
      <w:r>
        <w:rPr>
          <w:rFonts w:ascii="Arial" w:hAnsi="Arial" w:cs="Arial"/>
          <w:sz w:val="22"/>
          <w:szCs w:val="22"/>
          <w:lang w:val="cs-CZ"/>
        </w:rPr>
        <w:t>ů</w:t>
      </w:r>
      <w:r w:rsidR="00761818" w:rsidRPr="00384623">
        <w:rPr>
          <w:rFonts w:ascii="Arial" w:hAnsi="Arial" w:cs="Arial"/>
          <w:sz w:val="22"/>
          <w:szCs w:val="22"/>
          <w:lang w:val="cs-CZ"/>
        </w:rPr>
        <w:t xml:space="preserve"> budou řešeny </w:t>
      </w:r>
      <w:r w:rsidR="00807B8F" w:rsidRPr="00384623">
        <w:rPr>
          <w:rFonts w:ascii="Arial" w:hAnsi="Arial" w:cs="Arial"/>
          <w:sz w:val="22"/>
          <w:szCs w:val="22"/>
          <w:lang w:val="cs-CZ"/>
        </w:rPr>
        <w:t>výhradně soudy České republiky, přičemž smluvní strany se dle § 89a zákona č. 99/1963 Sb., občanský soudní řád, v</w:t>
      </w:r>
      <w:r>
        <w:rPr>
          <w:rFonts w:ascii="Arial" w:hAnsi="Arial" w:cs="Arial"/>
          <w:sz w:val="22"/>
          <w:szCs w:val="22"/>
          <w:lang w:val="cs-CZ"/>
        </w:rPr>
        <w:t> </w:t>
      </w:r>
      <w:r w:rsidR="00807B8F" w:rsidRPr="00384623">
        <w:rPr>
          <w:rFonts w:ascii="Arial" w:hAnsi="Arial" w:cs="Arial"/>
          <w:sz w:val="22"/>
          <w:szCs w:val="22"/>
          <w:lang w:val="cs-CZ"/>
        </w:rPr>
        <w:t xml:space="preserve">platném znění, dohodly, že místní příslušnost </w:t>
      </w:r>
      <w:r w:rsidR="00761818" w:rsidRPr="00384623">
        <w:rPr>
          <w:rFonts w:ascii="Arial" w:hAnsi="Arial" w:cs="Arial"/>
          <w:sz w:val="22"/>
          <w:szCs w:val="22"/>
          <w:lang w:val="cs-CZ"/>
        </w:rPr>
        <w:t>soud</w:t>
      </w:r>
      <w:r w:rsidR="00091A57">
        <w:rPr>
          <w:rFonts w:ascii="Arial" w:hAnsi="Arial" w:cs="Arial"/>
          <w:sz w:val="22"/>
          <w:szCs w:val="22"/>
          <w:lang w:val="cs-CZ"/>
        </w:rPr>
        <w:t>u prvního stupně</w:t>
      </w:r>
      <w:r w:rsidR="00807B8F" w:rsidRPr="00384623">
        <w:rPr>
          <w:rFonts w:ascii="Arial" w:hAnsi="Arial" w:cs="Arial"/>
          <w:sz w:val="22"/>
          <w:szCs w:val="22"/>
          <w:lang w:val="cs-CZ"/>
        </w:rPr>
        <w:t xml:space="preserve"> </w:t>
      </w:r>
      <w:r w:rsidR="00091A57">
        <w:rPr>
          <w:rFonts w:ascii="Arial" w:hAnsi="Arial" w:cs="Arial"/>
          <w:sz w:val="22"/>
          <w:szCs w:val="22"/>
          <w:lang w:val="cs-CZ"/>
        </w:rPr>
        <w:t>se</w:t>
      </w:r>
      <w:r w:rsidR="00807B8F" w:rsidRPr="00384623">
        <w:rPr>
          <w:rFonts w:ascii="Arial" w:hAnsi="Arial" w:cs="Arial"/>
          <w:sz w:val="22"/>
          <w:szCs w:val="22"/>
          <w:lang w:val="cs-CZ"/>
        </w:rPr>
        <w:t xml:space="preserve"> urč</w:t>
      </w:r>
      <w:r w:rsidR="00091A57">
        <w:rPr>
          <w:rFonts w:ascii="Arial" w:hAnsi="Arial" w:cs="Arial"/>
          <w:sz w:val="22"/>
          <w:szCs w:val="22"/>
          <w:lang w:val="cs-CZ"/>
        </w:rPr>
        <w:t>uje po</w:t>
      </w:r>
      <w:r w:rsidR="00807B8F" w:rsidRPr="00384623">
        <w:rPr>
          <w:rFonts w:ascii="Arial" w:hAnsi="Arial" w:cs="Arial"/>
          <w:sz w:val="22"/>
          <w:szCs w:val="22"/>
          <w:lang w:val="cs-CZ"/>
        </w:rPr>
        <w:t>dle místa sídla</w:t>
      </w:r>
      <w:r w:rsidR="00761818" w:rsidRPr="00384623">
        <w:rPr>
          <w:rFonts w:ascii="Arial" w:hAnsi="Arial" w:cs="Arial"/>
          <w:sz w:val="22"/>
          <w:szCs w:val="22"/>
          <w:lang w:val="cs-CZ"/>
        </w:rPr>
        <w:t xml:space="preserve"> </w:t>
      </w:r>
      <w:r w:rsidR="00807B8F" w:rsidRPr="00384623">
        <w:rPr>
          <w:rFonts w:ascii="Arial" w:hAnsi="Arial" w:cs="Arial"/>
          <w:sz w:val="22"/>
          <w:szCs w:val="22"/>
          <w:lang w:val="cs-CZ"/>
        </w:rPr>
        <w:t>Kupujícího</w:t>
      </w:r>
      <w:r w:rsidR="00761818" w:rsidRPr="00384623">
        <w:rPr>
          <w:rFonts w:ascii="Arial" w:hAnsi="Arial" w:cs="Arial"/>
          <w:sz w:val="22"/>
          <w:szCs w:val="22"/>
          <w:lang w:val="cs-CZ"/>
        </w:rPr>
        <w:t>.</w:t>
      </w:r>
    </w:p>
    <w:p w14:paraId="3C3F5314" w14:textId="15E55844" w:rsidR="00441134" w:rsidRPr="00441134" w:rsidRDefault="00441134" w:rsidP="00441134">
      <w:pPr>
        <w:numPr>
          <w:ilvl w:val="0"/>
          <w:numId w:val="4"/>
        </w:numPr>
        <w:tabs>
          <w:tab w:val="left" w:pos="426"/>
        </w:tabs>
        <w:spacing w:after="160"/>
        <w:ind w:left="426" w:hanging="426"/>
        <w:jc w:val="both"/>
        <w:rPr>
          <w:rFonts w:ascii="Arial" w:hAnsi="Arial" w:cs="Arial"/>
          <w:sz w:val="22"/>
          <w:szCs w:val="22"/>
          <w:lang w:val="cs-CZ"/>
        </w:rPr>
      </w:pPr>
      <w:r w:rsidRPr="00441134">
        <w:rPr>
          <w:rFonts w:ascii="Arial" w:hAnsi="Arial" w:cs="Arial"/>
          <w:sz w:val="22"/>
          <w:szCs w:val="22"/>
          <w:lang w:val="cs-CZ"/>
        </w:rPr>
        <w:t xml:space="preserve">Neuplatnění jakéhokoli práva ani odklad nebo prodloužení lhůty pro vykonání takového práva kteroukoli smluvní stranou nebude považováno za vzdání se práva. Jakékoliv vzdání se práva, prominutí dluhu nebo uznání závazku je platné pouze za předpokladu, že bude učiněno </w:t>
      </w:r>
      <w:r w:rsidR="007C7622">
        <w:rPr>
          <w:rFonts w:ascii="Arial" w:hAnsi="Arial" w:cs="Arial"/>
          <w:sz w:val="22"/>
          <w:szCs w:val="22"/>
          <w:lang w:val="cs-CZ"/>
        </w:rPr>
        <w:t>písemně oprávněným zástupcem dané smluvní strany</w:t>
      </w:r>
      <w:r w:rsidRPr="00441134">
        <w:rPr>
          <w:rFonts w:ascii="Arial" w:hAnsi="Arial" w:cs="Arial"/>
          <w:sz w:val="22"/>
          <w:szCs w:val="22"/>
          <w:lang w:val="cs-CZ"/>
        </w:rPr>
        <w:t>.</w:t>
      </w:r>
    </w:p>
    <w:p w14:paraId="2CD4F580" w14:textId="51A1A731" w:rsidR="00C43526" w:rsidRPr="00384623" w:rsidRDefault="00761818" w:rsidP="00064E18">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Jakékoli změny </w:t>
      </w:r>
      <w:r w:rsidR="00064E18">
        <w:rPr>
          <w:rFonts w:ascii="Arial" w:hAnsi="Arial" w:cs="Arial"/>
          <w:sz w:val="22"/>
          <w:szCs w:val="22"/>
          <w:lang w:val="cs-CZ"/>
        </w:rPr>
        <w:t xml:space="preserve">této </w:t>
      </w:r>
      <w:r w:rsidRPr="00384623">
        <w:rPr>
          <w:rFonts w:ascii="Arial" w:hAnsi="Arial" w:cs="Arial"/>
          <w:sz w:val="22"/>
          <w:szCs w:val="22"/>
          <w:lang w:val="cs-CZ"/>
        </w:rPr>
        <w:t xml:space="preserve">Smlouvy mohou být provedeny pouze písemně ve formě </w:t>
      </w:r>
      <w:r w:rsidR="006D2571" w:rsidRPr="00384623">
        <w:rPr>
          <w:rFonts w:ascii="Arial" w:hAnsi="Arial" w:cs="Arial"/>
          <w:sz w:val="22"/>
          <w:szCs w:val="22"/>
          <w:lang w:val="cs-CZ"/>
        </w:rPr>
        <w:t xml:space="preserve">dodatku </w:t>
      </w:r>
      <w:r w:rsidR="00064E18">
        <w:rPr>
          <w:rFonts w:ascii="Arial" w:hAnsi="Arial" w:cs="Arial"/>
          <w:sz w:val="22"/>
          <w:szCs w:val="22"/>
          <w:lang w:val="cs-CZ"/>
        </w:rPr>
        <w:t xml:space="preserve">odsouhlaseného a </w:t>
      </w:r>
      <w:r w:rsidRPr="00384623">
        <w:rPr>
          <w:rFonts w:ascii="Arial" w:hAnsi="Arial" w:cs="Arial"/>
          <w:sz w:val="22"/>
          <w:szCs w:val="22"/>
          <w:lang w:val="cs-CZ"/>
        </w:rPr>
        <w:t>podepsané</w:t>
      </w:r>
      <w:r w:rsidR="006D2571" w:rsidRPr="00384623">
        <w:rPr>
          <w:rFonts w:ascii="Arial" w:hAnsi="Arial" w:cs="Arial"/>
          <w:sz w:val="22"/>
          <w:szCs w:val="22"/>
          <w:lang w:val="cs-CZ"/>
        </w:rPr>
        <w:t>ho</w:t>
      </w:r>
      <w:r w:rsidRPr="00384623">
        <w:rPr>
          <w:rFonts w:ascii="Arial" w:hAnsi="Arial" w:cs="Arial"/>
          <w:sz w:val="22"/>
          <w:szCs w:val="22"/>
          <w:lang w:val="cs-CZ"/>
        </w:rPr>
        <w:t xml:space="preserve"> oběma </w:t>
      </w:r>
      <w:r w:rsidR="006D2571" w:rsidRPr="00384623">
        <w:rPr>
          <w:rFonts w:ascii="Arial" w:hAnsi="Arial" w:cs="Arial"/>
          <w:sz w:val="22"/>
          <w:szCs w:val="22"/>
          <w:lang w:val="cs-CZ"/>
        </w:rPr>
        <w:t>smluvními s</w:t>
      </w:r>
      <w:r w:rsidRPr="00384623">
        <w:rPr>
          <w:rFonts w:ascii="Arial" w:hAnsi="Arial" w:cs="Arial"/>
          <w:sz w:val="22"/>
          <w:szCs w:val="22"/>
          <w:lang w:val="cs-CZ"/>
        </w:rPr>
        <w:t>tranami</w:t>
      </w:r>
      <w:r w:rsidR="00064E18">
        <w:rPr>
          <w:rFonts w:ascii="Arial" w:hAnsi="Arial" w:cs="Arial"/>
          <w:sz w:val="22"/>
          <w:szCs w:val="22"/>
          <w:lang w:val="cs-CZ"/>
        </w:rPr>
        <w:t>.</w:t>
      </w:r>
      <w:r w:rsidR="006D2571" w:rsidRPr="00384623">
        <w:rPr>
          <w:rFonts w:ascii="Arial" w:hAnsi="Arial" w:cs="Arial"/>
          <w:sz w:val="22"/>
          <w:szCs w:val="22"/>
          <w:lang w:val="cs-CZ"/>
        </w:rPr>
        <w:t xml:space="preserve"> </w:t>
      </w:r>
      <w:r w:rsidR="00064E18">
        <w:rPr>
          <w:rFonts w:ascii="Arial" w:hAnsi="Arial" w:cs="Arial"/>
          <w:sz w:val="22"/>
          <w:szCs w:val="22"/>
          <w:lang w:val="cs-CZ"/>
        </w:rPr>
        <w:t>N</w:t>
      </w:r>
      <w:r w:rsidR="006D2571" w:rsidRPr="00384623">
        <w:rPr>
          <w:rFonts w:ascii="Arial" w:hAnsi="Arial" w:cs="Arial"/>
          <w:sz w:val="22"/>
          <w:szCs w:val="22"/>
          <w:lang w:val="cs-CZ"/>
        </w:rPr>
        <w:t xml:space="preserve">ávrhy změn </w:t>
      </w:r>
      <w:r w:rsidR="00064E18">
        <w:rPr>
          <w:rFonts w:ascii="Arial" w:hAnsi="Arial" w:cs="Arial"/>
          <w:sz w:val="22"/>
          <w:szCs w:val="22"/>
          <w:lang w:val="cs-CZ"/>
        </w:rPr>
        <w:t xml:space="preserve">Smlouvy </w:t>
      </w:r>
      <w:r w:rsidR="006D2571" w:rsidRPr="00384623">
        <w:rPr>
          <w:rFonts w:ascii="Arial" w:hAnsi="Arial" w:cs="Arial"/>
          <w:sz w:val="22"/>
          <w:szCs w:val="22"/>
          <w:lang w:val="cs-CZ"/>
        </w:rPr>
        <w:t>nelze přijmout s</w:t>
      </w:r>
      <w:r w:rsidR="00064E18">
        <w:rPr>
          <w:rFonts w:ascii="Arial" w:hAnsi="Arial" w:cs="Arial"/>
          <w:sz w:val="22"/>
          <w:szCs w:val="22"/>
          <w:lang w:val="cs-CZ"/>
        </w:rPr>
        <w:t> </w:t>
      </w:r>
      <w:r w:rsidR="006D2571" w:rsidRPr="00384623">
        <w:rPr>
          <w:rFonts w:ascii="Arial" w:hAnsi="Arial" w:cs="Arial"/>
          <w:sz w:val="22"/>
          <w:szCs w:val="22"/>
          <w:lang w:val="cs-CZ"/>
        </w:rPr>
        <w:t>odchylkou, a to ani nepodstatnou</w:t>
      </w:r>
      <w:r w:rsidRPr="00384623">
        <w:rPr>
          <w:rFonts w:ascii="Arial" w:hAnsi="Arial" w:cs="Arial"/>
          <w:sz w:val="22"/>
          <w:szCs w:val="22"/>
          <w:lang w:val="cs-CZ"/>
        </w:rPr>
        <w:t>.</w:t>
      </w:r>
    </w:p>
    <w:p w14:paraId="00DB0513" w14:textId="213FE062" w:rsidR="00C43526" w:rsidRDefault="00761818" w:rsidP="00064E18">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Smlouva byla </w:t>
      </w:r>
      <w:r w:rsidR="006D2571" w:rsidRPr="00384623">
        <w:rPr>
          <w:rFonts w:ascii="Arial" w:hAnsi="Arial" w:cs="Arial"/>
          <w:sz w:val="22"/>
          <w:szCs w:val="22"/>
          <w:lang w:val="cs-CZ"/>
        </w:rPr>
        <w:t xml:space="preserve">sepsána </w:t>
      </w:r>
      <w:r w:rsidRPr="00384623">
        <w:rPr>
          <w:rFonts w:ascii="Arial" w:hAnsi="Arial" w:cs="Arial"/>
          <w:sz w:val="22"/>
          <w:szCs w:val="22"/>
          <w:lang w:val="cs-CZ"/>
        </w:rPr>
        <w:t>ve dvou stejnopisech, každ</w:t>
      </w:r>
      <w:r w:rsidR="00064E18">
        <w:rPr>
          <w:rFonts w:ascii="Arial" w:hAnsi="Arial" w:cs="Arial"/>
          <w:sz w:val="22"/>
          <w:szCs w:val="22"/>
          <w:lang w:val="cs-CZ"/>
        </w:rPr>
        <w:t>á</w:t>
      </w:r>
      <w:r w:rsidRPr="00384623">
        <w:rPr>
          <w:rFonts w:ascii="Arial" w:hAnsi="Arial" w:cs="Arial"/>
          <w:sz w:val="22"/>
          <w:szCs w:val="22"/>
          <w:lang w:val="cs-CZ"/>
        </w:rPr>
        <w:t xml:space="preserve"> </w:t>
      </w:r>
      <w:r w:rsidR="006D2571" w:rsidRPr="00384623">
        <w:rPr>
          <w:rFonts w:ascii="Arial" w:hAnsi="Arial" w:cs="Arial"/>
          <w:sz w:val="22"/>
          <w:szCs w:val="22"/>
          <w:lang w:val="cs-CZ"/>
        </w:rPr>
        <w:t>smluvní stran</w:t>
      </w:r>
      <w:r w:rsidR="00064E18">
        <w:rPr>
          <w:rFonts w:ascii="Arial" w:hAnsi="Arial" w:cs="Arial"/>
          <w:sz w:val="22"/>
          <w:szCs w:val="22"/>
          <w:lang w:val="cs-CZ"/>
        </w:rPr>
        <w:t>a obdrží po jednom z nich</w:t>
      </w:r>
      <w:r w:rsidRPr="00384623">
        <w:rPr>
          <w:rFonts w:ascii="Arial" w:hAnsi="Arial" w:cs="Arial"/>
          <w:sz w:val="22"/>
          <w:szCs w:val="22"/>
          <w:lang w:val="cs-CZ"/>
        </w:rPr>
        <w:t>.</w:t>
      </w:r>
    </w:p>
    <w:p w14:paraId="4EA984A9" w14:textId="32B0D6E9" w:rsidR="002D74C8" w:rsidRDefault="002D74C8" w:rsidP="00064E18">
      <w:pPr>
        <w:numPr>
          <w:ilvl w:val="0"/>
          <w:numId w:val="4"/>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Prodávající</w:t>
      </w:r>
      <w:r w:rsidRPr="002D74C8">
        <w:rPr>
          <w:rFonts w:ascii="Arial" w:hAnsi="Arial" w:cs="Arial"/>
          <w:sz w:val="22"/>
          <w:szCs w:val="22"/>
          <w:lang w:val="cs-CZ"/>
        </w:rPr>
        <w:t xml:space="preserve"> bere na vědomí, že </w:t>
      </w:r>
      <w:r>
        <w:rPr>
          <w:rFonts w:ascii="Arial" w:hAnsi="Arial" w:cs="Arial"/>
          <w:sz w:val="22"/>
          <w:szCs w:val="22"/>
          <w:lang w:val="cs-CZ"/>
        </w:rPr>
        <w:t>Kupující</w:t>
      </w:r>
      <w:r w:rsidRPr="002D74C8">
        <w:rPr>
          <w:rFonts w:ascii="Arial" w:hAnsi="Arial" w:cs="Arial"/>
          <w:sz w:val="22"/>
          <w:szCs w:val="22"/>
          <w:lang w:val="cs-CZ"/>
        </w:rPr>
        <w:t xml:space="preserve"> je povinen na žádost třetí osoby poskytovat informace podle zákona č. 106/1999 Sb., o svobodném přístupu k informacím, v platném znění a bere na vědomí, že informace týkající se plnění této </w:t>
      </w:r>
      <w:r>
        <w:rPr>
          <w:rFonts w:ascii="Arial" w:hAnsi="Arial" w:cs="Arial"/>
          <w:sz w:val="22"/>
          <w:szCs w:val="22"/>
          <w:lang w:val="cs-CZ"/>
        </w:rPr>
        <w:t>S</w:t>
      </w:r>
      <w:r w:rsidRPr="002D74C8">
        <w:rPr>
          <w:rFonts w:ascii="Arial" w:hAnsi="Arial" w:cs="Arial"/>
          <w:sz w:val="22"/>
          <w:szCs w:val="22"/>
          <w:lang w:val="cs-CZ"/>
        </w:rPr>
        <w:t xml:space="preserve">mlouvy mohou být poskytnuty třetím osobám za podmínek stanovených </w:t>
      </w:r>
      <w:r>
        <w:rPr>
          <w:rFonts w:ascii="Arial" w:hAnsi="Arial" w:cs="Arial"/>
          <w:sz w:val="22"/>
          <w:szCs w:val="22"/>
          <w:lang w:val="cs-CZ"/>
        </w:rPr>
        <w:t>uvedeným</w:t>
      </w:r>
      <w:r w:rsidRPr="002D74C8">
        <w:rPr>
          <w:rFonts w:ascii="Arial" w:hAnsi="Arial" w:cs="Arial"/>
          <w:sz w:val="22"/>
          <w:szCs w:val="22"/>
          <w:lang w:val="cs-CZ"/>
        </w:rPr>
        <w:t xml:space="preserve"> zákonem.</w:t>
      </w:r>
      <w:r w:rsidR="001C3B9A">
        <w:rPr>
          <w:rFonts w:ascii="Arial" w:hAnsi="Arial" w:cs="Arial"/>
          <w:sz w:val="22"/>
          <w:szCs w:val="22"/>
          <w:lang w:val="cs-CZ"/>
        </w:rPr>
        <w:t xml:space="preserve"> Taktéž</w:t>
      </w:r>
      <w:r>
        <w:rPr>
          <w:rFonts w:ascii="Arial" w:hAnsi="Arial" w:cs="Arial"/>
          <w:sz w:val="22"/>
          <w:szCs w:val="22"/>
          <w:lang w:val="cs-CZ"/>
        </w:rPr>
        <w:t xml:space="preserve"> </w:t>
      </w:r>
      <w:r w:rsidR="001C3B9A" w:rsidRPr="001C3B9A">
        <w:rPr>
          <w:rFonts w:ascii="Arial" w:hAnsi="Arial" w:cs="Arial"/>
          <w:sz w:val="22"/>
          <w:szCs w:val="22"/>
          <w:lang w:val="cs-CZ"/>
        </w:rPr>
        <w:t xml:space="preserve">se zavazuje poskytnout </w:t>
      </w:r>
      <w:r w:rsidR="001C3B9A">
        <w:rPr>
          <w:rFonts w:ascii="Arial" w:hAnsi="Arial" w:cs="Arial"/>
          <w:sz w:val="22"/>
          <w:szCs w:val="22"/>
          <w:lang w:val="cs-CZ"/>
        </w:rPr>
        <w:t>potřebnou součinnost</w:t>
      </w:r>
      <w:r w:rsidR="001C3B9A" w:rsidRPr="001C3B9A">
        <w:rPr>
          <w:rFonts w:ascii="Arial" w:hAnsi="Arial" w:cs="Arial"/>
          <w:sz w:val="22"/>
          <w:szCs w:val="22"/>
          <w:lang w:val="cs-CZ"/>
        </w:rPr>
        <w:t xml:space="preserve"> subjektům provádějícím audit a kontrolu </w:t>
      </w:r>
      <w:r w:rsidR="001C3B9A">
        <w:rPr>
          <w:rFonts w:ascii="Arial" w:hAnsi="Arial" w:cs="Arial"/>
          <w:sz w:val="22"/>
          <w:szCs w:val="22"/>
          <w:lang w:val="cs-CZ"/>
        </w:rPr>
        <w:t>Kupujícího ve vztahu k</w:t>
      </w:r>
      <w:r w:rsidR="001C3B9A" w:rsidRPr="001C3B9A">
        <w:rPr>
          <w:rFonts w:ascii="Arial" w:hAnsi="Arial" w:cs="Arial"/>
          <w:sz w:val="22"/>
          <w:szCs w:val="22"/>
          <w:lang w:val="cs-CZ"/>
        </w:rPr>
        <w:t xml:space="preserve"> předmět</w:t>
      </w:r>
      <w:r w:rsidR="001C3B9A">
        <w:rPr>
          <w:rFonts w:ascii="Arial" w:hAnsi="Arial" w:cs="Arial"/>
          <w:sz w:val="22"/>
          <w:szCs w:val="22"/>
          <w:lang w:val="cs-CZ"/>
        </w:rPr>
        <w:t>u</w:t>
      </w:r>
      <w:r w:rsidR="001C3B9A" w:rsidRPr="001C3B9A">
        <w:rPr>
          <w:rFonts w:ascii="Arial" w:hAnsi="Arial" w:cs="Arial"/>
          <w:sz w:val="22"/>
          <w:szCs w:val="22"/>
          <w:lang w:val="cs-CZ"/>
        </w:rPr>
        <w:t xml:space="preserve"> </w:t>
      </w:r>
      <w:r w:rsidR="001C3B9A">
        <w:rPr>
          <w:rFonts w:ascii="Arial" w:hAnsi="Arial" w:cs="Arial"/>
          <w:sz w:val="22"/>
          <w:szCs w:val="22"/>
          <w:lang w:val="cs-CZ"/>
        </w:rPr>
        <w:t>této Smlouvy a plnění poskytnutý</w:t>
      </w:r>
      <w:r w:rsidR="00482F55">
        <w:rPr>
          <w:rFonts w:ascii="Arial" w:hAnsi="Arial" w:cs="Arial"/>
          <w:sz w:val="22"/>
          <w:szCs w:val="22"/>
          <w:lang w:val="cs-CZ"/>
        </w:rPr>
        <w:t>m na jejím základě.</w:t>
      </w:r>
    </w:p>
    <w:p w14:paraId="4DAD64E3" w14:textId="4ABE96EC" w:rsidR="00064E18" w:rsidRDefault="00BC5583" w:rsidP="00064E18">
      <w:pPr>
        <w:numPr>
          <w:ilvl w:val="0"/>
          <w:numId w:val="4"/>
        </w:numPr>
        <w:tabs>
          <w:tab w:val="left" w:pos="426"/>
        </w:tabs>
        <w:spacing w:after="160"/>
        <w:ind w:left="426" w:hanging="426"/>
        <w:jc w:val="both"/>
        <w:rPr>
          <w:rFonts w:ascii="Arial" w:hAnsi="Arial" w:cs="Arial"/>
          <w:sz w:val="22"/>
          <w:szCs w:val="22"/>
          <w:lang w:val="cs-CZ"/>
        </w:rPr>
      </w:pPr>
      <w:r w:rsidRPr="00BC5583">
        <w:rPr>
          <w:rFonts w:ascii="Arial" w:hAnsi="Arial" w:cs="Arial"/>
          <w:sz w:val="22"/>
          <w:szCs w:val="22"/>
          <w:lang w:val="cs-CZ"/>
        </w:rPr>
        <w:lastRenderedPageBreak/>
        <w:t xml:space="preserve">Smluvní strany berou na vědomí, že plnění </w:t>
      </w:r>
      <w:r>
        <w:rPr>
          <w:rFonts w:ascii="Arial" w:hAnsi="Arial" w:cs="Arial"/>
          <w:sz w:val="22"/>
          <w:szCs w:val="22"/>
          <w:lang w:val="cs-CZ"/>
        </w:rPr>
        <w:t>odpovídající této Smlouvě, avšak</w:t>
      </w:r>
      <w:r w:rsidRPr="00BC5583">
        <w:rPr>
          <w:rFonts w:ascii="Arial" w:hAnsi="Arial" w:cs="Arial"/>
          <w:sz w:val="22"/>
          <w:szCs w:val="22"/>
          <w:lang w:val="cs-CZ"/>
        </w:rPr>
        <w:t xml:space="preserve"> poskytnutá před její účinností</w:t>
      </w:r>
      <w:r>
        <w:rPr>
          <w:rFonts w:ascii="Arial" w:hAnsi="Arial" w:cs="Arial"/>
          <w:sz w:val="22"/>
          <w:szCs w:val="22"/>
          <w:lang w:val="cs-CZ"/>
        </w:rPr>
        <w:t>,</w:t>
      </w:r>
      <w:r w:rsidRPr="00BC5583">
        <w:rPr>
          <w:rFonts w:ascii="Arial" w:hAnsi="Arial" w:cs="Arial"/>
          <w:sz w:val="22"/>
          <w:szCs w:val="22"/>
          <w:lang w:val="cs-CZ"/>
        </w:rPr>
        <w:t xml:space="preserve"> jsou plnění bez právního důvodu a</w:t>
      </w:r>
      <w:r>
        <w:rPr>
          <w:rFonts w:ascii="Arial" w:hAnsi="Arial" w:cs="Arial"/>
          <w:sz w:val="22"/>
          <w:szCs w:val="22"/>
          <w:lang w:val="cs-CZ"/>
        </w:rPr>
        <w:t xml:space="preserve"> smluvní</w:t>
      </w:r>
      <w:r w:rsidRPr="00BC5583">
        <w:rPr>
          <w:rFonts w:ascii="Arial" w:hAnsi="Arial" w:cs="Arial"/>
          <w:sz w:val="22"/>
          <w:szCs w:val="22"/>
          <w:lang w:val="cs-CZ"/>
        </w:rPr>
        <w:t xml:space="preserve"> strana, která by </w:t>
      </w:r>
      <w:r>
        <w:rPr>
          <w:rFonts w:ascii="Arial" w:hAnsi="Arial" w:cs="Arial"/>
          <w:sz w:val="22"/>
          <w:szCs w:val="22"/>
          <w:lang w:val="cs-CZ"/>
        </w:rPr>
        <w:t xml:space="preserve">takto </w:t>
      </w:r>
      <w:r w:rsidRPr="00BC5583">
        <w:rPr>
          <w:rFonts w:ascii="Arial" w:hAnsi="Arial" w:cs="Arial"/>
          <w:sz w:val="22"/>
          <w:szCs w:val="22"/>
          <w:lang w:val="cs-CZ"/>
        </w:rPr>
        <w:t>plnila, nese veškerou odpovědnost za případné škody takového plnění bez právního důvodu, a to i v</w:t>
      </w:r>
      <w:r>
        <w:rPr>
          <w:rFonts w:ascii="Arial" w:hAnsi="Arial" w:cs="Arial"/>
          <w:sz w:val="22"/>
          <w:szCs w:val="22"/>
          <w:lang w:val="cs-CZ"/>
        </w:rPr>
        <w:t> </w:t>
      </w:r>
      <w:r w:rsidRPr="00BC5583">
        <w:rPr>
          <w:rFonts w:ascii="Arial" w:hAnsi="Arial" w:cs="Arial"/>
          <w:sz w:val="22"/>
          <w:szCs w:val="22"/>
          <w:lang w:val="cs-CZ"/>
        </w:rPr>
        <w:t xml:space="preserve">případě, že druhá </w:t>
      </w:r>
      <w:r>
        <w:rPr>
          <w:rFonts w:ascii="Arial" w:hAnsi="Arial" w:cs="Arial"/>
          <w:sz w:val="22"/>
          <w:szCs w:val="22"/>
          <w:lang w:val="cs-CZ"/>
        </w:rPr>
        <w:t xml:space="preserve">smluvní </w:t>
      </w:r>
      <w:r w:rsidRPr="00BC5583">
        <w:rPr>
          <w:rFonts w:ascii="Arial" w:hAnsi="Arial" w:cs="Arial"/>
          <w:sz w:val="22"/>
          <w:szCs w:val="22"/>
          <w:lang w:val="cs-CZ"/>
        </w:rPr>
        <w:t>strana takové plnění přijme a potvrdí jeho přijetí.</w:t>
      </w:r>
    </w:p>
    <w:p w14:paraId="4D32960D" w14:textId="77777777" w:rsidR="00A242F4" w:rsidRPr="00A242F4" w:rsidRDefault="00A242F4" w:rsidP="00A242F4">
      <w:pPr>
        <w:numPr>
          <w:ilvl w:val="0"/>
          <w:numId w:val="4"/>
        </w:numPr>
        <w:tabs>
          <w:tab w:val="left" w:pos="426"/>
        </w:tabs>
        <w:ind w:left="426" w:hanging="426"/>
        <w:jc w:val="both"/>
        <w:rPr>
          <w:rFonts w:ascii="Arial" w:hAnsi="Arial" w:cs="Arial"/>
          <w:sz w:val="22"/>
          <w:szCs w:val="22"/>
          <w:lang w:val="cs-CZ"/>
        </w:rPr>
      </w:pPr>
      <w:r w:rsidRPr="00A242F4">
        <w:rPr>
          <w:rFonts w:ascii="Arial" w:hAnsi="Arial" w:cs="Arial"/>
          <w:sz w:val="22"/>
          <w:szCs w:val="22"/>
          <w:lang w:val="cs-CZ"/>
        </w:rPr>
        <w:t>Každá ze smluvních stran se zavazuje, že:</w:t>
      </w:r>
    </w:p>
    <w:p w14:paraId="28B35055" w14:textId="77777777" w:rsidR="00A242F4" w:rsidRPr="00215CD4"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proofErr w:type="spellStart"/>
      <w:r w:rsidRPr="00215CD4">
        <w:rPr>
          <w:rFonts w:ascii="Arial" w:hAnsi="Arial"/>
          <w:bCs/>
          <w:sz w:val="22"/>
          <w:szCs w:val="22"/>
          <w:lang w:eastAsia="en-US"/>
        </w:rPr>
        <w:t>neposkytne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nenabídne</w:t>
      </w:r>
      <w:proofErr w:type="spellEnd"/>
      <w:r w:rsidRPr="00215CD4">
        <w:rPr>
          <w:rFonts w:ascii="Arial" w:hAnsi="Arial"/>
          <w:bCs/>
          <w:sz w:val="22"/>
          <w:szCs w:val="22"/>
          <w:lang w:eastAsia="en-US"/>
        </w:rPr>
        <w:t xml:space="preserve"> ani </w:t>
      </w:r>
      <w:proofErr w:type="spellStart"/>
      <w:r w:rsidRPr="00215CD4">
        <w:rPr>
          <w:rFonts w:ascii="Arial" w:hAnsi="Arial"/>
          <w:bCs/>
          <w:sz w:val="22"/>
          <w:szCs w:val="22"/>
          <w:lang w:eastAsia="en-US"/>
        </w:rPr>
        <w:t>neslíbí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úplatek</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jinému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pro </w:t>
      </w:r>
      <w:proofErr w:type="spellStart"/>
      <w:r w:rsidRPr="00215CD4">
        <w:rPr>
          <w:rFonts w:ascii="Arial" w:hAnsi="Arial"/>
          <w:bCs/>
          <w:sz w:val="22"/>
          <w:szCs w:val="22"/>
          <w:lang w:eastAsia="en-US"/>
        </w:rPr>
        <w:t>jiného</w:t>
      </w:r>
      <w:proofErr w:type="spellEnd"/>
      <w:r w:rsidRPr="00215CD4">
        <w:rPr>
          <w:rFonts w:ascii="Arial" w:hAnsi="Arial"/>
          <w:bCs/>
          <w:sz w:val="22"/>
          <w:szCs w:val="22"/>
          <w:lang w:eastAsia="en-US"/>
        </w:rPr>
        <w:t xml:space="preserve"> v </w:t>
      </w:r>
      <w:proofErr w:type="spellStart"/>
      <w:r w:rsidRPr="00215CD4">
        <w:rPr>
          <w:rFonts w:ascii="Arial" w:hAnsi="Arial"/>
          <w:bCs/>
          <w:sz w:val="22"/>
          <w:szCs w:val="22"/>
          <w:lang w:eastAsia="en-US"/>
        </w:rPr>
        <w:t>souvislosti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svojí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činností</w:t>
      </w:r>
      <w:proofErr w:type="spellEnd"/>
      <w:r w:rsidRPr="00215CD4">
        <w:rPr>
          <w:rFonts w:ascii="Arial" w:hAnsi="Arial"/>
          <w:bCs/>
          <w:sz w:val="22"/>
          <w:szCs w:val="22"/>
          <w:lang w:eastAsia="en-US"/>
        </w:rPr>
        <w:t xml:space="preserve"> za </w:t>
      </w:r>
      <w:proofErr w:type="spellStart"/>
      <w:r w:rsidRPr="00215CD4">
        <w:rPr>
          <w:rFonts w:ascii="Arial" w:hAnsi="Arial"/>
          <w:bCs/>
          <w:sz w:val="22"/>
          <w:szCs w:val="22"/>
          <w:lang w:eastAsia="en-US"/>
        </w:rPr>
        <w:t>účelem</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ovlivnění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odměnění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poskytnuté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služby</w:t>
      </w:r>
      <w:proofErr w:type="spellEnd"/>
      <w:r w:rsidRPr="00215CD4">
        <w:rPr>
          <w:rFonts w:ascii="Arial" w:hAnsi="Arial"/>
          <w:bCs/>
          <w:sz w:val="22"/>
          <w:szCs w:val="22"/>
          <w:lang w:eastAsia="en-US"/>
        </w:rPr>
        <w:t xml:space="preserve">; </w:t>
      </w:r>
    </w:p>
    <w:p w14:paraId="021D9E08" w14:textId="394EA5A8" w:rsidR="00A242F4" w:rsidRPr="00215CD4"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proofErr w:type="spellStart"/>
      <w:r w:rsidRPr="00215CD4">
        <w:rPr>
          <w:rFonts w:ascii="Arial" w:hAnsi="Arial"/>
          <w:bCs/>
          <w:sz w:val="22"/>
          <w:szCs w:val="22"/>
          <w:lang w:eastAsia="en-US"/>
        </w:rPr>
        <w:t>nepřijme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nebude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vyžadovat</w:t>
      </w:r>
      <w:proofErr w:type="spellEnd"/>
      <w:r w:rsidRPr="00215CD4">
        <w:rPr>
          <w:rFonts w:ascii="Arial" w:hAnsi="Arial"/>
          <w:bCs/>
          <w:sz w:val="22"/>
          <w:szCs w:val="22"/>
          <w:lang w:eastAsia="en-US"/>
        </w:rPr>
        <w:t xml:space="preserve">, ani si </w:t>
      </w:r>
      <w:proofErr w:type="spellStart"/>
      <w:r w:rsidRPr="00215CD4">
        <w:rPr>
          <w:rFonts w:ascii="Arial" w:hAnsi="Arial"/>
          <w:bCs/>
          <w:sz w:val="22"/>
          <w:szCs w:val="22"/>
          <w:lang w:eastAsia="en-US"/>
        </w:rPr>
        <w:t>nedá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slíbit</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úplatek</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ať</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už</w:t>
      </w:r>
      <w:proofErr w:type="spellEnd"/>
      <w:r w:rsidRPr="00215CD4">
        <w:rPr>
          <w:rFonts w:ascii="Arial" w:hAnsi="Arial"/>
          <w:bCs/>
          <w:sz w:val="22"/>
          <w:szCs w:val="22"/>
          <w:lang w:eastAsia="en-US"/>
        </w:rPr>
        <w:t xml:space="preserve"> pro </w:t>
      </w:r>
      <w:proofErr w:type="spellStart"/>
      <w:r w:rsidRPr="00215CD4">
        <w:rPr>
          <w:rFonts w:ascii="Arial" w:hAnsi="Arial"/>
          <w:bCs/>
          <w:sz w:val="22"/>
          <w:szCs w:val="22"/>
          <w:lang w:eastAsia="en-US"/>
        </w:rPr>
        <w:t>sebe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pro </w:t>
      </w:r>
      <w:proofErr w:type="spellStart"/>
      <w:r w:rsidRPr="00215CD4">
        <w:rPr>
          <w:rFonts w:ascii="Arial" w:hAnsi="Arial"/>
          <w:bCs/>
          <w:sz w:val="22"/>
          <w:szCs w:val="22"/>
          <w:lang w:eastAsia="en-US"/>
        </w:rPr>
        <w:t>jiného</w:t>
      </w:r>
      <w:proofErr w:type="spellEnd"/>
      <w:r w:rsidRPr="00215CD4">
        <w:rPr>
          <w:rFonts w:ascii="Arial" w:hAnsi="Arial"/>
          <w:bCs/>
          <w:sz w:val="22"/>
          <w:szCs w:val="22"/>
          <w:lang w:eastAsia="en-US"/>
        </w:rPr>
        <w:t xml:space="preserve"> v</w:t>
      </w:r>
      <w:r>
        <w:rPr>
          <w:rFonts w:ascii="Arial" w:hAnsi="Arial"/>
          <w:bCs/>
          <w:sz w:val="22"/>
          <w:szCs w:val="22"/>
          <w:lang w:eastAsia="en-US"/>
        </w:rPr>
        <w:t> </w:t>
      </w:r>
      <w:proofErr w:type="spellStart"/>
      <w:r w:rsidRPr="00215CD4">
        <w:rPr>
          <w:rFonts w:ascii="Arial" w:hAnsi="Arial"/>
          <w:bCs/>
          <w:sz w:val="22"/>
          <w:szCs w:val="22"/>
          <w:lang w:eastAsia="en-US"/>
        </w:rPr>
        <w:t>souvislosti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svojí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činností</w:t>
      </w:r>
      <w:proofErr w:type="spellEnd"/>
      <w:r w:rsidRPr="00215CD4">
        <w:rPr>
          <w:rFonts w:ascii="Arial" w:hAnsi="Arial"/>
          <w:bCs/>
          <w:sz w:val="22"/>
          <w:szCs w:val="22"/>
          <w:lang w:eastAsia="en-US"/>
        </w:rPr>
        <w:t xml:space="preserve"> za </w:t>
      </w:r>
      <w:proofErr w:type="spellStart"/>
      <w:r w:rsidRPr="00215CD4">
        <w:rPr>
          <w:rFonts w:ascii="Arial" w:hAnsi="Arial"/>
          <w:bCs/>
          <w:sz w:val="22"/>
          <w:szCs w:val="22"/>
          <w:lang w:eastAsia="en-US"/>
        </w:rPr>
        <w:t>účelem</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ovlivnění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odměnění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poskytnuté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služby</w:t>
      </w:r>
      <w:proofErr w:type="spellEnd"/>
      <w:r w:rsidRPr="00215CD4">
        <w:rPr>
          <w:rFonts w:ascii="Arial" w:hAnsi="Arial"/>
          <w:bCs/>
          <w:sz w:val="22"/>
          <w:szCs w:val="22"/>
          <w:lang w:eastAsia="en-US"/>
        </w:rPr>
        <w:t>;</w:t>
      </w:r>
    </w:p>
    <w:p w14:paraId="45444184" w14:textId="77777777" w:rsidR="00A242F4" w:rsidRPr="00215CD4"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proofErr w:type="spellStart"/>
      <w:r w:rsidRPr="00215CD4">
        <w:rPr>
          <w:rFonts w:ascii="Arial" w:hAnsi="Arial"/>
          <w:bCs/>
          <w:sz w:val="22"/>
          <w:szCs w:val="22"/>
          <w:lang w:eastAsia="en-US"/>
        </w:rPr>
        <w:t>učiní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všechna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opatření</w:t>
      </w:r>
      <w:proofErr w:type="spellEnd"/>
      <w:r w:rsidRPr="00215CD4">
        <w:rPr>
          <w:rFonts w:ascii="Arial" w:hAnsi="Arial"/>
          <w:bCs/>
          <w:sz w:val="22"/>
          <w:szCs w:val="22"/>
          <w:lang w:eastAsia="en-US"/>
        </w:rPr>
        <w:t xml:space="preserve"> k tomu, aby </w:t>
      </w:r>
      <w:proofErr w:type="spellStart"/>
      <w:r w:rsidRPr="00215CD4">
        <w:rPr>
          <w:rFonts w:ascii="Arial" w:hAnsi="Arial"/>
          <w:bCs/>
          <w:sz w:val="22"/>
          <w:szCs w:val="22"/>
          <w:lang w:eastAsia="en-US"/>
        </w:rPr>
        <w:t>se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ony</w:t>
      </w:r>
      <w:proofErr w:type="spellEnd"/>
      <w:r w:rsidRPr="00215CD4">
        <w:rPr>
          <w:rFonts w:ascii="Arial" w:hAnsi="Arial"/>
          <w:bCs/>
          <w:sz w:val="22"/>
          <w:szCs w:val="22"/>
          <w:lang w:eastAsia="en-US"/>
        </w:rPr>
        <w:t xml:space="preserve"> ani </w:t>
      </w:r>
      <w:proofErr w:type="spellStart"/>
      <w:r w:rsidRPr="00215CD4">
        <w:rPr>
          <w:rFonts w:ascii="Arial" w:hAnsi="Arial"/>
          <w:bCs/>
          <w:sz w:val="22"/>
          <w:szCs w:val="22"/>
          <w:lang w:eastAsia="en-US"/>
        </w:rPr>
        <w:t>její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zaměstnanci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zástupci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nedopustili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jakékoliv</w:t>
      </w:r>
      <w:proofErr w:type="spellEnd"/>
      <w:r w:rsidRPr="00215CD4">
        <w:rPr>
          <w:rFonts w:ascii="Arial" w:hAnsi="Arial"/>
          <w:bCs/>
          <w:sz w:val="22"/>
          <w:szCs w:val="22"/>
          <w:lang w:eastAsia="en-US"/>
        </w:rPr>
        <w:t xml:space="preserve"> formy </w:t>
      </w:r>
      <w:proofErr w:type="spellStart"/>
      <w:r w:rsidRPr="00215CD4">
        <w:rPr>
          <w:rFonts w:ascii="Arial" w:hAnsi="Arial"/>
          <w:bCs/>
          <w:sz w:val="22"/>
          <w:szCs w:val="22"/>
          <w:lang w:eastAsia="en-US"/>
        </w:rPr>
        <w:t>korupčního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jednání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zejména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jednání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spočívajícího</w:t>
      </w:r>
      <w:proofErr w:type="spellEnd"/>
      <w:r w:rsidRPr="00215CD4">
        <w:rPr>
          <w:rFonts w:ascii="Arial" w:hAnsi="Arial"/>
          <w:bCs/>
          <w:sz w:val="22"/>
          <w:szCs w:val="22"/>
          <w:lang w:eastAsia="en-US"/>
        </w:rPr>
        <w:t xml:space="preserve"> v </w:t>
      </w:r>
      <w:proofErr w:type="spellStart"/>
      <w:r w:rsidRPr="00215CD4">
        <w:rPr>
          <w:rFonts w:ascii="Arial" w:hAnsi="Arial"/>
          <w:bCs/>
          <w:sz w:val="22"/>
          <w:szCs w:val="22"/>
          <w:lang w:eastAsia="en-US"/>
        </w:rPr>
        <w:t>úplatkářství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které</w:t>
      </w:r>
      <w:proofErr w:type="spellEnd"/>
      <w:r w:rsidRPr="00215CD4">
        <w:rPr>
          <w:rFonts w:ascii="Arial" w:hAnsi="Arial"/>
          <w:bCs/>
          <w:sz w:val="22"/>
          <w:szCs w:val="22"/>
          <w:lang w:eastAsia="en-US"/>
        </w:rPr>
        <w:t xml:space="preserve"> by </w:t>
      </w:r>
      <w:proofErr w:type="spellStart"/>
      <w:r w:rsidRPr="00215CD4">
        <w:rPr>
          <w:rFonts w:ascii="Arial" w:hAnsi="Arial"/>
          <w:bCs/>
          <w:sz w:val="22"/>
          <w:szCs w:val="22"/>
          <w:lang w:eastAsia="en-US"/>
        </w:rPr>
        <w:t>mohlo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naplnit</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znaky</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skutkové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podstaty</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zákona</w:t>
      </w:r>
      <w:proofErr w:type="spellEnd"/>
      <w:r w:rsidRPr="00215CD4">
        <w:rPr>
          <w:rFonts w:ascii="Arial" w:hAnsi="Arial"/>
          <w:bCs/>
          <w:sz w:val="22"/>
          <w:szCs w:val="22"/>
          <w:lang w:eastAsia="en-US"/>
        </w:rPr>
        <w:t xml:space="preserve"> č. 40/2009 Sb., </w:t>
      </w:r>
      <w:proofErr w:type="spellStart"/>
      <w:r w:rsidRPr="00215CD4">
        <w:rPr>
          <w:rFonts w:ascii="Arial" w:hAnsi="Arial"/>
          <w:bCs/>
          <w:sz w:val="22"/>
          <w:szCs w:val="22"/>
          <w:lang w:eastAsia="en-US"/>
        </w:rPr>
        <w:t>trestní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zákoník</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pozdějších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předpisů</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dále</w:t>
      </w:r>
      <w:proofErr w:type="spellEnd"/>
      <w:r w:rsidRPr="00215CD4">
        <w:rPr>
          <w:rFonts w:ascii="Arial" w:hAnsi="Arial"/>
          <w:bCs/>
          <w:sz w:val="22"/>
          <w:szCs w:val="22"/>
          <w:lang w:eastAsia="en-US"/>
        </w:rPr>
        <w:t xml:space="preserve"> jen „</w:t>
      </w:r>
      <w:r w:rsidRPr="00A242F4">
        <w:rPr>
          <w:rFonts w:ascii="Arial" w:hAnsi="Arial"/>
          <w:bCs/>
          <w:i/>
          <w:iCs/>
          <w:sz w:val="22"/>
          <w:szCs w:val="22"/>
          <w:lang w:eastAsia="en-US"/>
        </w:rPr>
        <w:t>TZ</w:t>
      </w:r>
      <w:r w:rsidRPr="00215CD4">
        <w:rPr>
          <w:rFonts w:ascii="Arial" w:hAnsi="Arial"/>
          <w:bCs/>
          <w:sz w:val="22"/>
          <w:szCs w:val="22"/>
          <w:lang w:eastAsia="en-US"/>
        </w:rPr>
        <w:t xml:space="preserve">“), a to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přijetí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úplatku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 331 TZ,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podplácení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 332 TZ,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nepřímého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úplatkářství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 333 TZ, </w:t>
      </w:r>
      <w:proofErr w:type="spellStart"/>
      <w:r w:rsidRPr="00215CD4">
        <w:rPr>
          <w:rFonts w:ascii="Arial" w:hAnsi="Arial"/>
          <w:bCs/>
          <w:sz w:val="22"/>
          <w:szCs w:val="22"/>
          <w:lang w:eastAsia="en-US"/>
        </w:rPr>
        <w:t>či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jiného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spojeného</w:t>
      </w:r>
      <w:proofErr w:type="spellEnd"/>
      <w:r w:rsidRPr="00215CD4">
        <w:rPr>
          <w:rFonts w:ascii="Arial" w:hAnsi="Arial"/>
          <w:bCs/>
          <w:sz w:val="22"/>
          <w:szCs w:val="22"/>
          <w:lang w:eastAsia="en-US"/>
        </w:rPr>
        <w:t xml:space="preserve"> s </w:t>
      </w:r>
      <w:proofErr w:type="spellStart"/>
      <w:r w:rsidRPr="00215CD4">
        <w:rPr>
          <w:rFonts w:ascii="Arial" w:hAnsi="Arial"/>
          <w:bCs/>
          <w:sz w:val="22"/>
          <w:szCs w:val="22"/>
          <w:lang w:eastAsia="en-US"/>
        </w:rPr>
        <w:t>korupcí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TZ;</w:t>
      </w:r>
    </w:p>
    <w:p w14:paraId="66925007" w14:textId="77777777" w:rsidR="00A242F4" w:rsidRPr="00603E07" w:rsidRDefault="00A242F4" w:rsidP="00A242F4">
      <w:pPr>
        <w:widowControl w:val="0"/>
        <w:numPr>
          <w:ilvl w:val="0"/>
          <w:numId w:val="23"/>
        </w:numPr>
        <w:autoSpaceDE/>
        <w:spacing w:after="120" w:line="276" w:lineRule="auto"/>
        <w:ind w:left="709" w:hanging="283"/>
        <w:jc w:val="both"/>
        <w:rPr>
          <w:rFonts w:ascii="Arial" w:hAnsi="Arial"/>
          <w:sz w:val="22"/>
          <w:szCs w:val="22"/>
          <w:lang w:eastAsia="en-US"/>
        </w:rPr>
      </w:pPr>
      <w:proofErr w:type="spellStart"/>
      <w:r w:rsidRPr="00215CD4">
        <w:rPr>
          <w:rFonts w:ascii="Arial" w:hAnsi="Arial"/>
          <w:sz w:val="22"/>
          <w:szCs w:val="22"/>
          <w:lang w:eastAsia="en-US"/>
        </w:rPr>
        <w:t>nebude</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tolerovat</w:t>
      </w:r>
      <w:proofErr w:type="spellEnd"/>
      <w:r w:rsidRPr="00215CD4">
        <w:rPr>
          <w:rFonts w:ascii="Arial" w:hAnsi="Arial"/>
          <w:sz w:val="22"/>
          <w:szCs w:val="22"/>
          <w:lang w:eastAsia="en-US"/>
        </w:rPr>
        <w:t xml:space="preserve"> ani u </w:t>
      </w:r>
      <w:proofErr w:type="spellStart"/>
      <w:r w:rsidRPr="00215CD4">
        <w:rPr>
          <w:rFonts w:ascii="Arial" w:hAnsi="Arial"/>
          <w:sz w:val="22"/>
          <w:szCs w:val="22"/>
          <w:lang w:eastAsia="en-US"/>
        </w:rPr>
        <w:t>svých</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obchodních</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partnerů</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jakoukoli</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formu</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korupce</w:t>
      </w:r>
      <w:proofErr w:type="spellEnd"/>
      <w:r w:rsidRPr="00215CD4">
        <w:rPr>
          <w:rFonts w:ascii="Arial" w:hAnsi="Arial"/>
          <w:sz w:val="22"/>
          <w:szCs w:val="22"/>
          <w:lang w:eastAsia="en-US"/>
        </w:rPr>
        <w:t>.</w:t>
      </w:r>
    </w:p>
    <w:p w14:paraId="1614FCAE" w14:textId="77777777" w:rsidR="00A242F4" w:rsidRPr="00A242F4" w:rsidRDefault="00A242F4" w:rsidP="00A242F4">
      <w:pPr>
        <w:numPr>
          <w:ilvl w:val="0"/>
          <w:numId w:val="4"/>
        </w:numPr>
        <w:tabs>
          <w:tab w:val="left" w:pos="426"/>
        </w:tabs>
        <w:ind w:left="426" w:hanging="426"/>
        <w:jc w:val="both"/>
        <w:rPr>
          <w:rFonts w:ascii="Arial" w:hAnsi="Arial" w:cs="Arial"/>
          <w:sz w:val="22"/>
          <w:szCs w:val="22"/>
          <w:lang w:val="cs-CZ"/>
        </w:rPr>
      </w:pPr>
      <w:r w:rsidRPr="00A242F4">
        <w:rPr>
          <w:rFonts w:ascii="Arial" w:hAnsi="Arial" w:cs="Arial"/>
          <w:sz w:val="22"/>
          <w:szCs w:val="22"/>
          <w:lang w:val="cs-CZ"/>
        </w:rPr>
        <w:t>Každá ze smluvních stran prohlašuje, že:</w:t>
      </w:r>
    </w:p>
    <w:p w14:paraId="3E2E5469" w14:textId="77777777" w:rsidR="00A242F4" w:rsidRPr="00215CD4"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proofErr w:type="spellStart"/>
      <w:r w:rsidRPr="00215CD4">
        <w:rPr>
          <w:rFonts w:ascii="Arial" w:hAnsi="Arial"/>
          <w:bCs/>
          <w:sz w:val="22"/>
          <w:szCs w:val="22"/>
          <w:lang w:eastAsia="en-US"/>
        </w:rPr>
        <w:t>nepodílela</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nepodílí</w:t>
      </w:r>
      <w:proofErr w:type="spellEnd"/>
      <w:r w:rsidRPr="00215CD4">
        <w:rPr>
          <w:rFonts w:ascii="Arial" w:hAnsi="Arial"/>
          <w:bCs/>
          <w:sz w:val="22"/>
          <w:szCs w:val="22"/>
          <w:lang w:eastAsia="en-US"/>
        </w:rPr>
        <w:t xml:space="preserve"> na </w:t>
      </w:r>
      <w:proofErr w:type="spellStart"/>
      <w:r w:rsidRPr="00215CD4">
        <w:rPr>
          <w:rFonts w:ascii="Arial" w:hAnsi="Arial"/>
          <w:bCs/>
          <w:sz w:val="22"/>
          <w:szCs w:val="22"/>
          <w:lang w:eastAsia="en-US"/>
        </w:rPr>
        <w:t>páchání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činnosti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smyslu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zákona</w:t>
      </w:r>
      <w:proofErr w:type="spellEnd"/>
      <w:r w:rsidRPr="00215CD4">
        <w:rPr>
          <w:rFonts w:ascii="Arial" w:hAnsi="Arial"/>
          <w:bCs/>
          <w:sz w:val="22"/>
          <w:szCs w:val="22"/>
          <w:lang w:eastAsia="en-US"/>
        </w:rPr>
        <w:t xml:space="preserve"> č. 418/2011 Sb. o</w:t>
      </w:r>
      <w:r>
        <w:rPr>
          <w:rFonts w:ascii="Arial" w:hAnsi="Arial"/>
          <w:bCs/>
          <w:sz w:val="22"/>
          <w:szCs w:val="22"/>
          <w:lang w:eastAsia="en-US"/>
        </w:rPr>
        <w:t> </w:t>
      </w:r>
      <w:proofErr w:type="spellStart"/>
      <w:r w:rsidRPr="00215CD4">
        <w:rPr>
          <w:rFonts w:ascii="Arial" w:hAnsi="Arial"/>
          <w:bCs/>
          <w:sz w:val="22"/>
          <w:szCs w:val="22"/>
          <w:lang w:eastAsia="en-US"/>
        </w:rPr>
        <w:t>trestní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odpovědnosti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právnických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osob</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řízení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proti</w:t>
      </w:r>
      <w:proofErr w:type="spellEnd"/>
      <w:r w:rsidRPr="00215CD4">
        <w:rPr>
          <w:rFonts w:ascii="Arial" w:hAnsi="Arial"/>
          <w:bCs/>
          <w:sz w:val="22"/>
          <w:szCs w:val="22"/>
          <w:lang w:eastAsia="en-US"/>
        </w:rPr>
        <w:t xml:space="preserve"> nim, </w:t>
      </w:r>
      <w:proofErr w:type="spellStart"/>
      <w:r w:rsidRPr="00215CD4">
        <w:rPr>
          <w:rFonts w:ascii="Arial" w:hAnsi="Arial"/>
          <w:bCs/>
          <w:sz w:val="22"/>
          <w:szCs w:val="22"/>
          <w:lang w:eastAsia="en-US"/>
        </w:rPr>
        <w:t>ve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pozdějších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předpisů</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dále</w:t>
      </w:r>
      <w:proofErr w:type="spellEnd"/>
      <w:r w:rsidRPr="00215CD4">
        <w:rPr>
          <w:rFonts w:ascii="Arial" w:hAnsi="Arial"/>
          <w:bCs/>
          <w:sz w:val="22"/>
          <w:szCs w:val="22"/>
          <w:lang w:eastAsia="en-US"/>
        </w:rPr>
        <w:t xml:space="preserve"> jen jako „</w:t>
      </w:r>
      <w:r w:rsidRPr="00A242F4">
        <w:rPr>
          <w:rFonts w:ascii="Arial" w:hAnsi="Arial"/>
          <w:bCs/>
          <w:i/>
          <w:iCs/>
          <w:sz w:val="22"/>
          <w:szCs w:val="22"/>
          <w:lang w:eastAsia="en-US"/>
        </w:rPr>
        <w:t>ZTOPO</w:t>
      </w:r>
      <w:r w:rsidRPr="00215CD4">
        <w:rPr>
          <w:rFonts w:ascii="Arial" w:hAnsi="Arial"/>
          <w:bCs/>
          <w:sz w:val="22"/>
          <w:szCs w:val="22"/>
          <w:lang w:eastAsia="en-US"/>
        </w:rPr>
        <w:t>“);</w:t>
      </w:r>
    </w:p>
    <w:p w14:paraId="126918A3" w14:textId="77777777" w:rsidR="00A242F4" w:rsidRPr="00215CD4"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proofErr w:type="spellStart"/>
      <w:r w:rsidRPr="00215CD4">
        <w:rPr>
          <w:rFonts w:ascii="Arial" w:hAnsi="Arial"/>
          <w:bCs/>
          <w:sz w:val="22"/>
          <w:szCs w:val="22"/>
          <w:lang w:eastAsia="en-US"/>
        </w:rPr>
        <w:t>zavedla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náležitá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kontrolní</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jiná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obdobná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opatření</w:t>
      </w:r>
      <w:proofErr w:type="spellEnd"/>
      <w:r w:rsidRPr="00215CD4">
        <w:rPr>
          <w:rFonts w:ascii="Arial" w:hAnsi="Arial"/>
          <w:bCs/>
          <w:sz w:val="22"/>
          <w:szCs w:val="22"/>
          <w:lang w:eastAsia="en-US"/>
        </w:rPr>
        <w:t xml:space="preserve"> nad </w:t>
      </w:r>
      <w:proofErr w:type="spellStart"/>
      <w:r w:rsidRPr="00215CD4">
        <w:rPr>
          <w:rFonts w:ascii="Arial" w:hAnsi="Arial"/>
          <w:bCs/>
          <w:sz w:val="22"/>
          <w:szCs w:val="22"/>
          <w:lang w:eastAsia="en-US"/>
        </w:rPr>
        <w:t>činností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zaměstnanců</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dalších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odpovědných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osob</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ust. § 8 ZTOPO;</w:t>
      </w:r>
    </w:p>
    <w:p w14:paraId="64E2EC8B" w14:textId="77777777" w:rsidR="00A242F4" w:rsidRPr="00215CD4"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proofErr w:type="spellStart"/>
      <w:r w:rsidRPr="00215CD4">
        <w:rPr>
          <w:rFonts w:ascii="Arial" w:hAnsi="Arial"/>
          <w:bCs/>
          <w:sz w:val="22"/>
          <w:szCs w:val="22"/>
          <w:lang w:eastAsia="en-US"/>
        </w:rPr>
        <w:t>učinila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nezbytná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opatření</w:t>
      </w:r>
      <w:proofErr w:type="spellEnd"/>
      <w:r w:rsidRPr="00215CD4">
        <w:rPr>
          <w:rFonts w:ascii="Arial" w:hAnsi="Arial"/>
          <w:bCs/>
          <w:sz w:val="22"/>
          <w:szCs w:val="22"/>
          <w:lang w:eastAsia="en-US"/>
        </w:rPr>
        <w:t xml:space="preserve"> k </w:t>
      </w:r>
      <w:proofErr w:type="spellStart"/>
      <w:r w:rsidRPr="00215CD4">
        <w:rPr>
          <w:rFonts w:ascii="Arial" w:hAnsi="Arial"/>
          <w:bCs/>
          <w:sz w:val="22"/>
          <w:szCs w:val="22"/>
          <w:lang w:eastAsia="en-US"/>
        </w:rPr>
        <w:t>předcházení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vzniku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odpovědnosti</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zamezení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odvrácení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případných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následků</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spáchání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w:t>
      </w:r>
    </w:p>
    <w:p w14:paraId="70998DB3" w14:textId="77777777" w:rsidR="00A242F4" w:rsidRPr="005E5DDA" w:rsidRDefault="00A242F4" w:rsidP="00A242F4">
      <w:pPr>
        <w:keepNext/>
        <w:widowControl w:val="0"/>
        <w:numPr>
          <w:ilvl w:val="0"/>
          <w:numId w:val="22"/>
        </w:numPr>
        <w:autoSpaceDE/>
        <w:spacing w:after="120" w:line="276" w:lineRule="auto"/>
        <w:ind w:left="709" w:hanging="283"/>
        <w:jc w:val="both"/>
        <w:outlineLvl w:val="0"/>
        <w:rPr>
          <w:rFonts w:ascii="Arial" w:hAnsi="Arial"/>
          <w:bCs/>
          <w:sz w:val="22"/>
          <w:szCs w:val="22"/>
          <w:lang w:eastAsia="en-US"/>
        </w:rPr>
      </w:pPr>
      <w:r w:rsidRPr="006E1150">
        <w:rPr>
          <w:rFonts w:ascii="Arial" w:hAnsi="Arial"/>
          <w:bCs/>
          <w:sz w:val="22"/>
          <w:szCs w:val="22"/>
          <w:lang w:eastAsia="en-US"/>
        </w:rPr>
        <w:t>z </w:t>
      </w:r>
      <w:proofErr w:type="spellStart"/>
      <w:r w:rsidRPr="006E1150">
        <w:rPr>
          <w:rFonts w:ascii="Arial" w:hAnsi="Arial"/>
          <w:bCs/>
          <w:sz w:val="22"/>
          <w:szCs w:val="22"/>
          <w:lang w:eastAsia="en-US"/>
        </w:rPr>
        <w:t>hlediska</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prevence</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trestní</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odpovědnosti</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právnických</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osob</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učinila</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vše</w:t>
      </w:r>
      <w:proofErr w:type="spellEnd"/>
      <w:r w:rsidRPr="006E1150">
        <w:rPr>
          <w:rFonts w:ascii="Arial" w:hAnsi="Arial"/>
          <w:bCs/>
          <w:sz w:val="22"/>
          <w:szCs w:val="22"/>
          <w:lang w:eastAsia="en-US"/>
        </w:rPr>
        <w:t xml:space="preserve">, co po </w:t>
      </w:r>
      <w:proofErr w:type="spellStart"/>
      <w:r w:rsidRPr="006E1150">
        <w:rPr>
          <w:rFonts w:ascii="Arial" w:hAnsi="Arial"/>
          <w:bCs/>
          <w:sz w:val="22"/>
          <w:szCs w:val="22"/>
          <w:lang w:eastAsia="en-US"/>
        </w:rPr>
        <w:t>ní</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lze</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ve</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smyslu</w:t>
      </w:r>
      <w:proofErr w:type="spellEnd"/>
      <w:r w:rsidRPr="006E1150">
        <w:rPr>
          <w:rFonts w:ascii="Arial" w:hAnsi="Arial"/>
          <w:bCs/>
          <w:sz w:val="22"/>
          <w:szCs w:val="22"/>
          <w:lang w:eastAsia="en-US"/>
        </w:rPr>
        <w:t xml:space="preserve"> ZT</w:t>
      </w:r>
      <w:r w:rsidRPr="005E5DDA">
        <w:rPr>
          <w:rFonts w:ascii="Arial" w:hAnsi="Arial"/>
          <w:bCs/>
          <w:sz w:val="22"/>
          <w:szCs w:val="22"/>
          <w:lang w:eastAsia="en-US"/>
        </w:rPr>
        <w:t xml:space="preserve">OPO </w:t>
      </w:r>
      <w:proofErr w:type="spellStart"/>
      <w:r w:rsidRPr="005E5DDA">
        <w:rPr>
          <w:rFonts w:ascii="Arial" w:hAnsi="Arial"/>
          <w:bCs/>
          <w:sz w:val="22"/>
          <w:szCs w:val="22"/>
          <w:lang w:eastAsia="en-US"/>
        </w:rPr>
        <w:t>spravedlivě</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požadovat</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přičemž</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objednatel</w:t>
      </w:r>
      <w:proofErr w:type="spellEnd"/>
      <w:r w:rsidRPr="005E5DDA">
        <w:rPr>
          <w:rFonts w:ascii="Arial" w:hAnsi="Arial"/>
          <w:bCs/>
          <w:sz w:val="22"/>
          <w:szCs w:val="22"/>
          <w:lang w:eastAsia="en-US"/>
        </w:rPr>
        <w:t xml:space="preserve"> proklamuje, </w:t>
      </w:r>
      <w:proofErr w:type="spellStart"/>
      <w:r w:rsidRPr="005E5DDA">
        <w:rPr>
          <w:rFonts w:ascii="Arial" w:hAnsi="Arial"/>
          <w:bCs/>
          <w:sz w:val="22"/>
          <w:szCs w:val="22"/>
          <w:lang w:eastAsia="en-US"/>
        </w:rPr>
        <w:t>že</w:t>
      </w:r>
      <w:proofErr w:type="spellEnd"/>
      <w:r w:rsidRPr="005E5DDA">
        <w:rPr>
          <w:rFonts w:ascii="Arial" w:hAnsi="Arial"/>
          <w:bCs/>
          <w:sz w:val="22"/>
          <w:szCs w:val="22"/>
          <w:lang w:eastAsia="en-US"/>
        </w:rPr>
        <w:t xml:space="preserve"> za </w:t>
      </w:r>
      <w:proofErr w:type="spellStart"/>
      <w:r w:rsidRPr="005E5DDA">
        <w:rPr>
          <w:rFonts w:ascii="Arial" w:hAnsi="Arial"/>
          <w:bCs/>
          <w:sz w:val="22"/>
          <w:szCs w:val="22"/>
          <w:lang w:eastAsia="en-US"/>
        </w:rPr>
        <w:t>tímto</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účelem</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přijal</w:t>
      </w:r>
      <w:proofErr w:type="spellEnd"/>
      <w:r w:rsidRPr="005E5DDA">
        <w:rPr>
          <w:rFonts w:ascii="Arial" w:hAnsi="Arial"/>
          <w:bCs/>
          <w:sz w:val="22"/>
          <w:szCs w:val="22"/>
          <w:lang w:eastAsia="en-US"/>
        </w:rPr>
        <w:t xml:space="preserve"> a </w:t>
      </w:r>
      <w:proofErr w:type="spellStart"/>
      <w:r w:rsidRPr="005E5DDA">
        <w:rPr>
          <w:rFonts w:ascii="Arial" w:hAnsi="Arial"/>
          <w:bCs/>
          <w:sz w:val="22"/>
          <w:szCs w:val="22"/>
          <w:lang w:eastAsia="en-US"/>
        </w:rPr>
        <w:t>aktivně</w:t>
      </w:r>
      <w:proofErr w:type="spellEnd"/>
      <w:r w:rsidRPr="005E5DDA">
        <w:rPr>
          <w:rFonts w:ascii="Arial" w:hAnsi="Arial"/>
          <w:bCs/>
          <w:sz w:val="22"/>
          <w:szCs w:val="22"/>
          <w:lang w:eastAsia="en-US"/>
        </w:rPr>
        <w:t xml:space="preserve"> aplikuje </w:t>
      </w:r>
      <w:proofErr w:type="spellStart"/>
      <w:r w:rsidRPr="005E5DDA">
        <w:rPr>
          <w:rFonts w:ascii="Arial" w:hAnsi="Arial"/>
          <w:bCs/>
          <w:sz w:val="22"/>
          <w:szCs w:val="22"/>
          <w:lang w:eastAsia="en-US"/>
        </w:rPr>
        <w:t>zejména</w:t>
      </w:r>
      <w:proofErr w:type="spellEnd"/>
      <w:r w:rsidRPr="005E5DDA">
        <w:rPr>
          <w:rFonts w:ascii="Arial" w:hAnsi="Arial"/>
          <w:bCs/>
          <w:sz w:val="22"/>
          <w:szCs w:val="22"/>
          <w:lang w:eastAsia="en-US"/>
        </w:rPr>
        <w:t xml:space="preserve"> </w:t>
      </w:r>
      <w:r>
        <w:rPr>
          <w:rFonts w:ascii="Arial" w:hAnsi="Arial"/>
          <w:bCs/>
          <w:sz w:val="22"/>
          <w:szCs w:val="22"/>
          <w:lang w:eastAsia="en-US"/>
        </w:rPr>
        <w:t>p</w:t>
      </w:r>
      <w:r w:rsidRPr="005E5DDA">
        <w:rPr>
          <w:rFonts w:ascii="Arial" w:hAnsi="Arial"/>
          <w:bCs/>
          <w:sz w:val="22"/>
          <w:szCs w:val="22"/>
          <w:lang w:eastAsia="en-US"/>
        </w:rPr>
        <w:t xml:space="preserve">rogram </w:t>
      </w:r>
      <w:proofErr w:type="spellStart"/>
      <w:r w:rsidRPr="005E5DDA">
        <w:rPr>
          <w:rFonts w:ascii="Arial" w:hAnsi="Arial"/>
          <w:bCs/>
          <w:sz w:val="22"/>
          <w:szCs w:val="22"/>
          <w:lang w:eastAsia="en-US"/>
        </w:rPr>
        <w:t>předcházení</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trestné</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činnosti</w:t>
      </w:r>
      <w:proofErr w:type="spellEnd"/>
      <w:r w:rsidRPr="005E5DDA">
        <w:rPr>
          <w:rFonts w:ascii="Arial" w:hAnsi="Arial"/>
          <w:bCs/>
          <w:sz w:val="22"/>
          <w:szCs w:val="22"/>
          <w:lang w:eastAsia="en-US"/>
        </w:rPr>
        <w:t xml:space="preserve"> a </w:t>
      </w:r>
      <w:proofErr w:type="spellStart"/>
      <w:r>
        <w:rPr>
          <w:rFonts w:ascii="Arial" w:hAnsi="Arial"/>
          <w:bCs/>
          <w:sz w:val="22"/>
          <w:szCs w:val="22"/>
          <w:lang w:eastAsia="en-US"/>
        </w:rPr>
        <w:t>e</w:t>
      </w:r>
      <w:r w:rsidRPr="005E5DDA">
        <w:rPr>
          <w:rFonts w:ascii="Arial" w:hAnsi="Arial"/>
          <w:bCs/>
          <w:sz w:val="22"/>
          <w:szCs w:val="22"/>
          <w:lang w:eastAsia="en-US"/>
        </w:rPr>
        <w:t>tický</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kodex</w:t>
      </w:r>
      <w:proofErr w:type="spellEnd"/>
      <w:r>
        <w:rPr>
          <w:rFonts w:ascii="Arial" w:hAnsi="Arial"/>
          <w:bCs/>
          <w:sz w:val="22"/>
          <w:szCs w:val="22"/>
          <w:lang w:eastAsia="en-US"/>
        </w:rPr>
        <w:t xml:space="preserve"> </w:t>
      </w:r>
      <w:proofErr w:type="spellStart"/>
      <w:r>
        <w:rPr>
          <w:rFonts w:ascii="Arial" w:hAnsi="Arial"/>
          <w:bCs/>
          <w:sz w:val="22"/>
          <w:szCs w:val="22"/>
          <w:lang w:eastAsia="en-US"/>
        </w:rPr>
        <w:t>či</w:t>
      </w:r>
      <w:proofErr w:type="spellEnd"/>
      <w:r>
        <w:rPr>
          <w:rFonts w:ascii="Arial" w:hAnsi="Arial"/>
          <w:bCs/>
          <w:sz w:val="22"/>
          <w:szCs w:val="22"/>
          <w:lang w:eastAsia="en-US"/>
        </w:rPr>
        <w:t xml:space="preserve"> </w:t>
      </w:r>
      <w:proofErr w:type="spellStart"/>
      <w:r>
        <w:rPr>
          <w:rFonts w:ascii="Arial" w:hAnsi="Arial"/>
          <w:bCs/>
          <w:sz w:val="22"/>
          <w:szCs w:val="22"/>
          <w:lang w:eastAsia="en-US"/>
        </w:rPr>
        <w:t>obdobná</w:t>
      </w:r>
      <w:proofErr w:type="spellEnd"/>
      <w:r>
        <w:rPr>
          <w:rFonts w:ascii="Arial" w:hAnsi="Arial"/>
          <w:bCs/>
          <w:sz w:val="22"/>
          <w:szCs w:val="22"/>
          <w:lang w:eastAsia="en-US"/>
        </w:rPr>
        <w:t xml:space="preserve"> </w:t>
      </w:r>
      <w:proofErr w:type="spellStart"/>
      <w:r>
        <w:rPr>
          <w:rFonts w:ascii="Arial" w:hAnsi="Arial"/>
          <w:bCs/>
          <w:sz w:val="22"/>
          <w:szCs w:val="22"/>
          <w:lang w:eastAsia="en-US"/>
        </w:rPr>
        <w:t>pravidla</w:t>
      </w:r>
      <w:proofErr w:type="spellEnd"/>
      <w:r>
        <w:rPr>
          <w:rFonts w:ascii="Arial" w:hAnsi="Arial"/>
          <w:bCs/>
          <w:sz w:val="22"/>
          <w:szCs w:val="22"/>
          <w:lang w:eastAsia="en-US"/>
        </w:rPr>
        <w:t>.</w:t>
      </w:r>
    </w:p>
    <w:p w14:paraId="4DDDF9DF" w14:textId="77777777" w:rsidR="00A242F4" w:rsidRPr="00A242F4" w:rsidRDefault="00A242F4" w:rsidP="00A242F4">
      <w:pPr>
        <w:numPr>
          <w:ilvl w:val="0"/>
          <w:numId w:val="4"/>
        </w:numPr>
        <w:tabs>
          <w:tab w:val="left" w:pos="426"/>
        </w:tabs>
        <w:spacing w:after="160"/>
        <w:ind w:left="426" w:hanging="426"/>
        <w:jc w:val="both"/>
        <w:rPr>
          <w:rFonts w:ascii="Arial" w:hAnsi="Arial" w:cs="Arial"/>
          <w:sz w:val="22"/>
          <w:szCs w:val="22"/>
          <w:lang w:val="cs-CZ"/>
        </w:rPr>
      </w:pPr>
      <w:r w:rsidRPr="00A242F4">
        <w:rPr>
          <w:rFonts w:ascii="Arial" w:hAnsi="Arial" w:cs="Arial"/>
          <w:sz w:val="22"/>
          <w:szCs w:val="22"/>
          <w:lang w:val="cs-CZ"/>
        </w:rPr>
        <w:t>Každá ze smluvních stran se zavazuje dodržovat právní předpisy a jednak tak, aby její jednání nevzbudilo důvodné podezření ze spáchání trestného činu, přičitatelného jedné nebo oběma smluvním stranám ve smyslu ZTOPO.</w:t>
      </w:r>
    </w:p>
    <w:p w14:paraId="0B86CB51" w14:textId="16973AD5" w:rsidR="00A242F4" w:rsidRPr="00384623" w:rsidRDefault="00B9316F" w:rsidP="00064E18">
      <w:pPr>
        <w:numPr>
          <w:ilvl w:val="0"/>
          <w:numId w:val="4"/>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Součástí této Smlouvy nejsou žádné přílohy.</w:t>
      </w:r>
    </w:p>
    <w:p w14:paraId="52BC5BBF" w14:textId="3F2BF51F" w:rsidR="00B37F3C" w:rsidRPr="00384623" w:rsidRDefault="00B37F3C" w:rsidP="00A961BE">
      <w:pPr>
        <w:tabs>
          <w:tab w:val="left" w:pos="426"/>
        </w:tabs>
        <w:jc w:val="both"/>
        <w:rPr>
          <w:rFonts w:ascii="Arial" w:hAnsi="Arial" w:cs="Arial"/>
          <w:sz w:val="22"/>
          <w:szCs w:val="22"/>
          <w:lang w:val="cs-CZ"/>
        </w:rPr>
      </w:pPr>
      <w:r w:rsidRPr="00384623">
        <w:rPr>
          <w:rFonts w:ascii="Arial" w:hAnsi="Arial" w:cs="Arial"/>
          <w:sz w:val="22"/>
          <w:szCs w:val="22"/>
          <w:lang w:val="cs-CZ"/>
        </w:rPr>
        <w:t xml:space="preserve">Každá ze smluvních stran prohlašuje, že si tuto </w:t>
      </w:r>
      <w:r w:rsidR="00990E2B">
        <w:rPr>
          <w:rFonts w:ascii="Arial" w:hAnsi="Arial" w:cs="Arial"/>
          <w:sz w:val="22"/>
          <w:szCs w:val="22"/>
          <w:lang w:val="cs-CZ"/>
        </w:rPr>
        <w:t>S</w:t>
      </w:r>
      <w:r w:rsidRPr="00384623">
        <w:rPr>
          <w:rFonts w:ascii="Arial" w:hAnsi="Arial" w:cs="Arial"/>
          <w:sz w:val="22"/>
          <w:szCs w:val="22"/>
          <w:lang w:val="cs-CZ"/>
        </w:rPr>
        <w:t>mlouvu pročetla, jejímu obsahu porozuměla a plně s ním souhlasí, že t</w:t>
      </w:r>
      <w:r w:rsidR="00990E2B">
        <w:rPr>
          <w:rFonts w:ascii="Arial" w:hAnsi="Arial" w:cs="Arial"/>
          <w:sz w:val="22"/>
          <w:szCs w:val="22"/>
          <w:lang w:val="cs-CZ"/>
        </w:rPr>
        <w:t>u</w:t>
      </w:r>
      <w:r w:rsidRPr="00384623">
        <w:rPr>
          <w:rFonts w:ascii="Arial" w:hAnsi="Arial" w:cs="Arial"/>
          <w:sz w:val="22"/>
          <w:szCs w:val="22"/>
          <w:lang w:val="cs-CZ"/>
        </w:rPr>
        <w:t xml:space="preserve">to </w:t>
      </w:r>
      <w:r w:rsidR="00990E2B">
        <w:rPr>
          <w:rFonts w:ascii="Arial" w:hAnsi="Arial" w:cs="Arial"/>
          <w:sz w:val="22"/>
          <w:szCs w:val="22"/>
          <w:lang w:val="cs-CZ"/>
        </w:rPr>
        <w:t>S</w:t>
      </w:r>
      <w:r w:rsidRPr="00384623">
        <w:rPr>
          <w:rFonts w:ascii="Arial" w:hAnsi="Arial" w:cs="Arial"/>
          <w:sz w:val="22"/>
          <w:szCs w:val="22"/>
          <w:lang w:val="cs-CZ"/>
        </w:rPr>
        <w:t>mlouv</w:t>
      </w:r>
      <w:r w:rsidR="00990E2B">
        <w:rPr>
          <w:rFonts w:ascii="Arial" w:hAnsi="Arial" w:cs="Arial"/>
          <w:sz w:val="22"/>
          <w:szCs w:val="22"/>
          <w:lang w:val="cs-CZ"/>
        </w:rPr>
        <w:t>u</w:t>
      </w:r>
      <w:r w:rsidRPr="00384623">
        <w:rPr>
          <w:rFonts w:ascii="Arial" w:hAnsi="Arial" w:cs="Arial"/>
          <w:sz w:val="22"/>
          <w:szCs w:val="22"/>
          <w:lang w:val="cs-CZ"/>
        </w:rPr>
        <w:t xml:space="preserve"> </w:t>
      </w:r>
      <w:r w:rsidR="00990E2B">
        <w:rPr>
          <w:rFonts w:ascii="Arial" w:hAnsi="Arial" w:cs="Arial"/>
          <w:sz w:val="22"/>
          <w:szCs w:val="22"/>
          <w:lang w:val="cs-CZ"/>
        </w:rPr>
        <w:t>ne</w:t>
      </w:r>
      <w:r w:rsidRPr="00384623">
        <w:rPr>
          <w:rFonts w:ascii="Arial" w:hAnsi="Arial" w:cs="Arial"/>
          <w:sz w:val="22"/>
          <w:szCs w:val="22"/>
          <w:lang w:val="cs-CZ"/>
        </w:rPr>
        <w:t>uzav</w:t>
      </w:r>
      <w:r w:rsidR="00990E2B">
        <w:rPr>
          <w:rFonts w:ascii="Arial" w:hAnsi="Arial" w:cs="Arial"/>
          <w:sz w:val="22"/>
          <w:szCs w:val="22"/>
          <w:lang w:val="cs-CZ"/>
        </w:rPr>
        <w:t>írá</w:t>
      </w:r>
      <w:r w:rsidRPr="00384623">
        <w:rPr>
          <w:rFonts w:ascii="Arial" w:hAnsi="Arial" w:cs="Arial"/>
          <w:sz w:val="22"/>
          <w:szCs w:val="22"/>
          <w:lang w:val="cs-CZ"/>
        </w:rPr>
        <w:t xml:space="preserve"> v tísni ani za nápadně nevýhodných podmínek. </w:t>
      </w:r>
      <w:r w:rsidR="00CA4EBF" w:rsidRPr="00384623">
        <w:rPr>
          <w:rFonts w:ascii="Arial" w:hAnsi="Arial" w:cs="Arial"/>
          <w:sz w:val="22"/>
          <w:szCs w:val="22"/>
          <w:lang w:val="cs-CZ"/>
        </w:rPr>
        <w:t xml:space="preserve">Každá ze smluvních stran </w:t>
      </w:r>
      <w:r w:rsidR="00CA4EBF">
        <w:rPr>
          <w:rFonts w:ascii="Arial" w:hAnsi="Arial" w:cs="Arial"/>
          <w:sz w:val="22"/>
          <w:szCs w:val="22"/>
          <w:lang w:val="cs-CZ"/>
        </w:rPr>
        <w:t>d</w:t>
      </w:r>
      <w:r w:rsidRPr="00384623">
        <w:rPr>
          <w:rFonts w:ascii="Arial" w:hAnsi="Arial" w:cs="Arial"/>
          <w:sz w:val="22"/>
          <w:szCs w:val="22"/>
          <w:lang w:val="cs-CZ"/>
        </w:rPr>
        <w:t>ále prohlašuj</w:t>
      </w:r>
      <w:r w:rsidR="00CA4EBF">
        <w:rPr>
          <w:rFonts w:ascii="Arial" w:hAnsi="Arial" w:cs="Arial"/>
          <w:sz w:val="22"/>
          <w:szCs w:val="22"/>
          <w:lang w:val="cs-CZ"/>
        </w:rPr>
        <w:t>e</w:t>
      </w:r>
      <w:r w:rsidRPr="00384623">
        <w:rPr>
          <w:rFonts w:ascii="Arial" w:hAnsi="Arial" w:cs="Arial"/>
          <w:sz w:val="22"/>
          <w:szCs w:val="22"/>
          <w:lang w:val="cs-CZ"/>
        </w:rPr>
        <w:t>, že j</w:t>
      </w:r>
      <w:r w:rsidR="00CA4EBF">
        <w:rPr>
          <w:rFonts w:ascii="Arial" w:hAnsi="Arial" w:cs="Arial"/>
          <w:sz w:val="22"/>
          <w:szCs w:val="22"/>
          <w:lang w:val="cs-CZ"/>
        </w:rPr>
        <w:t>e</w:t>
      </w:r>
      <w:r w:rsidRPr="00384623">
        <w:rPr>
          <w:rFonts w:ascii="Arial" w:hAnsi="Arial" w:cs="Arial"/>
          <w:sz w:val="22"/>
          <w:szCs w:val="22"/>
          <w:lang w:val="cs-CZ"/>
        </w:rPr>
        <w:t xml:space="preserve"> plně způsobil</w:t>
      </w:r>
      <w:r w:rsidR="00CA4EBF">
        <w:rPr>
          <w:rFonts w:ascii="Arial" w:hAnsi="Arial" w:cs="Arial"/>
          <w:sz w:val="22"/>
          <w:szCs w:val="22"/>
          <w:lang w:val="cs-CZ"/>
        </w:rPr>
        <w:t>á</w:t>
      </w:r>
      <w:r w:rsidRPr="00384623">
        <w:rPr>
          <w:rFonts w:ascii="Arial" w:hAnsi="Arial" w:cs="Arial"/>
          <w:sz w:val="22"/>
          <w:szCs w:val="22"/>
          <w:lang w:val="cs-CZ"/>
        </w:rPr>
        <w:t xml:space="preserve"> a oprávněn</w:t>
      </w:r>
      <w:r w:rsidR="00CA4EBF">
        <w:rPr>
          <w:rFonts w:ascii="Arial" w:hAnsi="Arial" w:cs="Arial"/>
          <w:sz w:val="22"/>
          <w:szCs w:val="22"/>
          <w:lang w:val="cs-CZ"/>
        </w:rPr>
        <w:t>á</w:t>
      </w:r>
      <w:r w:rsidRPr="00384623">
        <w:rPr>
          <w:rFonts w:ascii="Arial" w:hAnsi="Arial" w:cs="Arial"/>
          <w:sz w:val="22"/>
          <w:szCs w:val="22"/>
          <w:lang w:val="cs-CZ"/>
        </w:rPr>
        <w:t xml:space="preserve"> k uzavření této </w:t>
      </w:r>
      <w:r w:rsidR="00CA4EBF">
        <w:rPr>
          <w:rFonts w:ascii="Arial" w:hAnsi="Arial" w:cs="Arial"/>
          <w:sz w:val="22"/>
          <w:szCs w:val="22"/>
          <w:lang w:val="cs-CZ"/>
        </w:rPr>
        <w:t>S</w:t>
      </w:r>
      <w:r w:rsidRPr="00384623">
        <w:rPr>
          <w:rFonts w:ascii="Arial" w:hAnsi="Arial" w:cs="Arial"/>
          <w:sz w:val="22"/>
          <w:szCs w:val="22"/>
          <w:lang w:val="cs-CZ"/>
        </w:rPr>
        <w:t>mlouvy, jakož i ke splnění veškerých závazků, které j</w:t>
      </w:r>
      <w:r w:rsidR="00CA4EBF">
        <w:rPr>
          <w:rFonts w:ascii="Arial" w:hAnsi="Arial" w:cs="Arial"/>
          <w:sz w:val="22"/>
          <w:szCs w:val="22"/>
          <w:lang w:val="cs-CZ"/>
        </w:rPr>
        <w:t>í</w:t>
      </w:r>
      <w:r w:rsidRPr="00384623">
        <w:rPr>
          <w:rFonts w:ascii="Arial" w:hAnsi="Arial" w:cs="Arial"/>
          <w:sz w:val="22"/>
          <w:szCs w:val="22"/>
          <w:lang w:val="cs-CZ"/>
        </w:rPr>
        <w:t xml:space="preserve"> z</w:t>
      </w:r>
      <w:r w:rsidR="00CA4EBF">
        <w:rPr>
          <w:rFonts w:ascii="Arial" w:hAnsi="Arial" w:cs="Arial"/>
          <w:sz w:val="22"/>
          <w:szCs w:val="22"/>
          <w:lang w:val="cs-CZ"/>
        </w:rPr>
        <w:t> této Smlouvy</w:t>
      </w:r>
      <w:r w:rsidRPr="00384623">
        <w:rPr>
          <w:rFonts w:ascii="Arial" w:hAnsi="Arial" w:cs="Arial"/>
          <w:sz w:val="22"/>
          <w:szCs w:val="22"/>
          <w:lang w:val="cs-CZ"/>
        </w:rPr>
        <w:t xml:space="preserve"> vyplývají. Jako důkaz své pravé, svobodné a vážné vůle </w:t>
      </w:r>
      <w:r w:rsidR="00CA4EBF">
        <w:rPr>
          <w:rFonts w:ascii="Arial" w:hAnsi="Arial" w:cs="Arial"/>
          <w:sz w:val="22"/>
          <w:szCs w:val="22"/>
          <w:lang w:val="cs-CZ"/>
        </w:rPr>
        <w:t xml:space="preserve">níže </w:t>
      </w:r>
      <w:r w:rsidRPr="00384623">
        <w:rPr>
          <w:rFonts w:ascii="Arial" w:hAnsi="Arial" w:cs="Arial"/>
          <w:sz w:val="22"/>
          <w:szCs w:val="22"/>
          <w:lang w:val="cs-CZ"/>
        </w:rPr>
        <w:t>připojují oprávnění zástupci smluvních stran své podpisy:</w:t>
      </w:r>
    </w:p>
    <w:p w14:paraId="5EB208D8" w14:textId="77777777" w:rsidR="0098109E" w:rsidRDefault="0098109E" w:rsidP="0098109E">
      <w:pPr>
        <w:tabs>
          <w:tab w:val="left" w:pos="426"/>
        </w:tabs>
        <w:jc w:val="both"/>
        <w:rPr>
          <w:rFonts w:ascii="Arial" w:hAnsi="Arial" w:cs="Arial"/>
          <w:sz w:val="22"/>
          <w:szCs w:val="22"/>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E6FCD" w14:paraId="30B8CC6B" w14:textId="77777777" w:rsidTr="00727CC5">
        <w:tc>
          <w:tcPr>
            <w:tcW w:w="4743" w:type="dxa"/>
          </w:tcPr>
          <w:p w14:paraId="066968F2" w14:textId="51F462C7" w:rsidR="00F01729" w:rsidRPr="00F01729" w:rsidRDefault="00727CC5" w:rsidP="00B9232F">
            <w:pPr>
              <w:keepNext/>
              <w:spacing w:after="120"/>
              <w:ind w:left="1596" w:hanging="1596"/>
              <w:jc w:val="both"/>
              <w:rPr>
                <w:rFonts w:ascii="Arial" w:hAnsi="Arial" w:cs="Arial"/>
                <w:b/>
                <w:bCs/>
                <w:sz w:val="22"/>
                <w:szCs w:val="22"/>
                <w:lang w:val="cs-CZ"/>
              </w:rPr>
            </w:pPr>
            <w:r w:rsidRPr="00B9232F">
              <w:rPr>
                <w:rFonts w:ascii="Arial" w:hAnsi="Arial" w:cs="Arial"/>
                <w:b/>
                <w:bCs/>
                <w:sz w:val="22"/>
                <w:szCs w:val="22"/>
                <w:u w:val="single"/>
                <w:lang w:val="cs-CZ"/>
              </w:rPr>
              <w:lastRenderedPageBreak/>
              <w:t>PRODÁVAJÍCÍ</w:t>
            </w:r>
            <w:r w:rsidR="00F01729">
              <w:rPr>
                <w:rFonts w:ascii="Arial" w:hAnsi="Arial" w:cs="Arial"/>
                <w:b/>
                <w:bCs/>
                <w:sz w:val="22"/>
                <w:szCs w:val="22"/>
                <w:lang w:val="cs-CZ"/>
              </w:rPr>
              <w:t xml:space="preserve">: </w:t>
            </w:r>
            <w:r w:rsidR="00F01729" w:rsidRPr="0098109E">
              <w:rPr>
                <w:rFonts w:ascii="Arial" w:hAnsi="Arial" w:cs="Arial"/>
                <w:sz w:val="22"/>
                <w:szCs w:val="22"/>
                <w:lang w:val="cs-CZ"/>
              </w:rPr>
              <w:t>[</w:t>
            </w:r>
            <w:r w:rsidR="00F01729" w:rsidRPr="00F01729">
              <w:rPr>
                <w:rFonts w:ascii="Arial" w:hAnsi="Arial" w:cs="Arial"/>
                <w:b/>
                <w:bCs/>
                <w:sz w:val="22"/>
                <w:szCs w:val="22"/>
                <w:highlight w:val="yellow"/>
                <w:lang w:val="cs-CZ"/>
              </w:rPr>
              <w:t>DOPLNÍ ÚČASTNÍK</w:t>
            </w:r>
            <w:r w:rsidR="00F01729" w:rsidRPr="0098109E">
              <w:rPr>
                <w:rFonts w:ascii="Arial" w:hAnsi="Arial" w:cs="Arial"/>
                <w:sz w:val="22"/>
                <w:szCs w:val="22"/>
                <w:lang w:val="cs-CZ"/>
              </w:rPr>
              <w:t>]</w:t>
            </w:r>
          </w:p>
        </w:tc>
        <w:tc>
          <w:tcPr>
            <w:tcW w:w="4744" w:type="dxa"/>
          </w:tcPr>
          <w:p w14:paraId="14EBAF82" w14:textId="14AC66FA" w:rsidR="00FE6FCD" w:rsidRDefault="00727CC5" w:rsidP="00B9232F">
            <w:pPr>
              <w:keepNext/>
              <w:spacing w:after="120"/>
              <w:ind w:left="1251" w:hanging="1251"/>
              <w:jc w:val="both"/>
              <w:rPr>
                <w:rFonts w:ascii="Arial" w:hAnsi="Arial" w:cs="Arial"/>
                <w:sz w:val="22"/>
                <w:szCs w:val="22"/>
                <w:lang w:val="cs-CZ"/>
              </w:rPr>
            </w:pPr>
            <w:r w:rsidRPr="00B9232F">
              <w:rPr>
                <w:rFonts w:ascii="Arial" w:hAnsi="Arial" w:cs="Arial"/>
                <w:b/>
                <w:bCs/>
                <w:sz w:val="22"/>
                <w:szCs w:val="22"/>
                <w:u w:val="single"/>
                <w:lang w:val="cs-CZ"/>
              </w:rPr>
              <w:t>KUPUJÍCÍ</w:t>
            </w:r>
            <w:r w:rsidRPr="0098109E">
              <w:rPr>
                <w:rFonts w:ascii="Arial" w:hAnsi="Arial" w:cs="Arial"/>
                <w:b/>
                <w:bCs/>
                <w:sz w:val="22"/>
                <w:szCs w:val="22"/>
                <w:lang w:val="cs-CZ"/>
              </w:rPr>
              <w:t>:</w:t>
            </w:r>
            <w:r w:rsidR="00B9232F">
              <w:rPr>
                <w:rFonts w:ascii="Arial" w:hAnsi="Arial" w:cs="Arial"/>
                <w:b/>
                <w:bCs/>
                <w:sz w:val="22"/>
                <w:szCs w:val="22"/>
                <w:lang w:val="cs-CZ"/>
              </w:rPr>
              <w:t xml:space="preserve">  </w:t>
            </w:r>
            <w:r w:rsidR="00F01729" w:rsidRPr="00F01729">
              <w:rPr>
                <w:rFonts w:ascii="Arial" w:hAnsi="Arial" w:cs="Arial"/>
                <w:b/>
                <w:bCs/>
                <w:sz w:val="22"/>
                <w:szCs w:val="22"/>
                <w:lang w:val="cs-CZ"/>
              </w:rPr>
              <w:t>Dopravní podnik měst Liberce a Jablonce nad Nisou, a.s.</w:t>
            </w:r>
          </w:p>
        </w:tc>
      </w:tr>
      <w:tr w:rsidR="00FE6FCD" w14:paraId="101A711D" w14:textId="77777777" w:rsidTr="00727CC5">
        <w:tc>
          <w:tcPr>
            <w:tcW w:w="4743" w:type="dxa"/>
          </w:tcPr>
          <w:p w14:paraId="3C86F592" w14:textId="38070344"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V [</w:t>
            </w:r>
            <w:r w:rsidRPr="0098109E">
              <w:rPr>
                <w:rFonts w:ascii="Arial" w:hAnsi="Arial" w:cs="Arial"/>
                <w:sz w:val="22"/>
                <w:szCs w:val="22"/>
                <w:highlight w:val="yellow"/>
                <w:lang w:val="cs-CZ"/>
              </w:rPr>
              <w:t>DOPLNÍ ÚČASTNÍK</w:t>
            </w:r>
            <w:r w:rsidRPr="0098109E">
              <w:rPr>
                <w:rFonts w:ascii="Arial" w:hAnsi="Arial" w:cs="Arial"/>
                <w:sz w:val="22"/>
                <w:szCs w:val="22"/>
                <w:lang w:val="cs-CZ"/>
              </w:rPr>
              <w:t>]</w:t>
            </w:r>
          </w:p>
        </w:tc>
        <w:tc>
          <w:tcPr>
            <w:tcW w:w="4744" w:type="dxa"/>
          </w:tcPr>
          <w:p w14:paraId="2087AD92" w14:textId="12C00444"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V Liberci</w:t>
            </w:r>
          </w:p>
        </w:tc>
      </w:tr>
      <w:tr w:rsidR="00FE6FCD" w14:paraId="5E5B88E9" w14:textId="77777777" w:rsidTr="00727CC5">
        <w:tc>
          <w:tcPr>
            <w:tcW w:w="4743" w:type="dxa"/>
          </w:tcPr>
          <w:p w14:paraId="61722C6A" w14:textId="1C055159"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Dne:</w:t>
            </w:r>
            <w:r>
              <w:rPr>
                <w:rFonts w:ascii="Arial" w:hAnsi="Arial" w:cs="Arial"/>
                <w:sz w:val="22"/>
                <w:szCs w:val="22"/>
                <w:lang w:val="cs-CZ"/>
              </w:rPr>
              <w:t xml:space="preserve"> </w:t>
            </w:r>
            <w:r w:rsidRPr="0098109E">
              <w:rPr>
                <w:rFonts w:ascii="Arial" w:hAnsi="Arial" w:cs="Arial"/>
                <w:sz w:val="22"/>
                <w:szCs w:val="22"/>
                <w:lang w:val="cs-CZ"/>
              </w:rPr>
              <w:t>[</w:t>
            </w:r>
            <w:r w:rsidRPr="0098109E">
              <w:rPr>
                <w:rFonts w:ascii="Arial" w:hAnsi="Arial" w:cs="Arial"/>
                <w:sz w:val="22"/>
                <w:szCs w:val="22"/>
                <w:highlight w:val="yellow"/>
                <w:lang w:val="cs-CZ"/>
              </w:rPr>
              <w:t>DOPLNÍ ÚČASTNÍK</w:t>
            </w:r>
            <w:r w:rsidRPr="0098109E">
              <w:rPr>
                <w:rFonts w:ascii="Arial" w:hAnsi="Arial" w:cs="Arial"/>
                <w:sz w:val="22"/>
                <w:szCs w:val="22"/>
                <w:lang w:val="cs-CZ"/>
              </w:rPr>
              <w:t>]</w:t>
            </w:r>
          </w:p>
        </w:tc>
        <w:tc>
          <w:tcPr>
            <w:tcW w:w="4744" w:type="dxa"/>
          </w:tcPr>
          <w:p w14:paraId="741ED843" w14:textId="45C1202D"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Dne:</w:t>
            </w:r>
          </w:p>
        </w:tc>
      </w:tr>
      <w:tr w:rsidR="00EB6A49" w14:paraId="60DB01B3" w14:textId="77777777" w:rsidTr="00727CC5">
        <w:tc>
          <w:tcPr>
            <w:tcW w:w="4743" w:type="dxa"/>
          </w:tcPr>
          <w:p w14:paraId="78A0352C" w14:textId="456C9AB4" w:rsidR="00EB6A49" w:rsidRDefault="00EB6A49" w:rsidP="00EB6A49">
            <w:pPr>
              <w:keepNext/>
              <w:tabs>
                <w:tab w:val="left" w:pos="426"/>
              </w:tabs>
              <w:spacing w:before="960" w:after="40"/>
              <w:jc w:val="both"/>
              <w:rPr>
                <w:rFonts w:ascii="Arial" w:hAnsi="Arial" w:cs="Arial"/>
                <w:sz w:val="22"/>
                <w:szCs w:val="22"/>
                <w:lang w:val="cs-CZ"/>
              </w:rPr>
            </w:pPr>
            <w:r>
              <w:rPr>
                <w:rFonts w:ascii="Arial" w:hAnsi="Arial" w:cs="Arial"/>
                <w:sz w:val="22"/>
                <w:szCs w:val="22"/>
                <w:lang w:val="cs-CZ"/>
              </w:rPr>
              <w:t>…………………………………………</w:t>
            </w:r>
          </w:p>
        </w:tc>
        <w:tc>
          <w:tcPr>
            <w:tcW w:w="4744" w:type="dxa"/>
          </w:tcPr>
          <w:p w14:paraId="3524D3B8" w14:textId="4D22CCB6" w:rsidR="00EB6A49" w:rsidRDefault="00EB6A49" w:rsidP="00EB6A49">
            <w:pPr>
              <w:keepNext/>
              <w:tabs>
                <w:tab w:val="left" w:pos="426"/>
              </w:tabs>
              <w:spacing w:before="960" w:after="40"/>
              <w:jc w:val="both"/>
              <w:rPr>
                <w:rFonts w:ascii="Arial" w:hAnsi="Arial" w:cs="Arial"/>
                <w:sz w:val="22"/>
                <w:szCs w:val="22"/>
                <w:lang w:val="cs-CZ"/>
              </w:rPr>
            </w:pPr>
            <w:r>
              <w:rPr>
                <w:rFonts w:ascii="Arial" w:hAnsi="Arial" w:cs="Arial"/>
                <w:sz w:val="22"/>
                <w:szCs w:val="22"/>
                <w:lang w:val="cs-CZ"/>
              </w:rPr>
              <w:t>…………………………………………</w:t>
            </w:r>
          </w:p>
        </w:tc>
      </w:tr>
      <w:tr w:rsidR="00F01729" w14:paraId="3787255B" w14:textId="77777777" w:rsidTr="00727CC5">
        <w:tc>
          <w:tcPr>
            <w:tcW w:w="4743" w:type="dxa"/>
          </w:tcPr>
          <w:p w14:paraId="4CDD1149" w14:textId="7ABF7DD6"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 xml:space="preserve">Jméno: </w:t>
            </w:r>
            <w:r w:rsidRPr="00EF11B1">
              <w:rPr>
                <w:rFonts w:ascii="Arial" w:hAnsi="Arial" w:cs="Arial"/>
                <w:sz w:val="22"/>
                <w:szCs w:val="22"/>
                <w:lang w:val="cs-CZ"/>
              </w:rPr>
              <w:t>[</w:t>
            </w:r>
            <w:r w:rsidRPr="00EF11B1">
              <w:rPr>
                <w:rFonts w:ascii="Arial" w:hAnsi="Arial" w:cs="Arial"/>
                <w:sz w:val="22"/>
                <w:szCs w:val="22"/>
                <w:highlight w:val="yellow"/>
                <w:lang w:val="cs-CZ"/>
              </w:rPr>
              <w:t>DOPLNÍ ÚČASTNÍK</w:t>
            </w:r>
            <w:r w:rsidRPr="00EF11B1">
              <w:rPr>
                <w:rFonts w:ascii="Arial" w:hAnsi="Arial" w:cs="Arial"/>
                <w:sz w:val="22"/>
                <w:szCs w:val="22"/>
                <w:lang w:val="cs-CZ"/>
              </w:rPr>
              <w:t>]</w:t>
            </w:r>
          </w:p>
        </w:tc>
        <w:tc>
          <w:tcPr>
            <w:tcW w:w="4744" w:type="dxa"/>
          </w:tcPr>
          <w:p w14:paraId="57ECEE84" w14:textId="2CC6C79A"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 xml:space="preserve">Jméno: </w:t>
            </w:r>
            <w:r w:rsidR="001A4682" w:rsidRPr="001A4682">
              <w:rPr>
                <w:rFonts w:ascii="Arial" w:hAnsi="Arial" w:cs="Arial"/>
                <w:sz w:val="22"/>
                <w:szCs w:val="22"/>
                <w:lang w:val="cs-CZ"/>
              </w:rPr>
              <w:t>Ing. Michal Zděnek, M.A.</w:t>
            </w:r>
          </w:p>
        </w:tc>
      </w:tr>
      <w:tr w:rsidR="00F01729" w14:paraId="48678533" w14:textId="77777777" w:rsidTr="00727CC5">
        <w:tc>
          <w:tcPr>
            <w:tcW w:w="4743" w:type="dxa"/>
          </w:tcPr>
          <w:p w14:paraId="622718A0" w14:textId="473A3C8A"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Funkce:</w:t>
            </w:r>
            <w:r w:rsidRPr="00EF11B1">
              <w:rPr>
                <w:rFonts w:ascii="Arial" w:hAnsi="Arial" w:cs="Arial"/>
                <w:sz w:val="22"/>
                <w:szCs w:val="22"/>
                <w:lang w:val="cs-CZ"/>
              </w:rPr>
              <w:t xml:space="preserve"> [</w:t>
            </w:r>
            <w:r w:rsidRPr="00EF11B1">
              <w:rPr>
                <w:rFonts w:ascii="Arial" w:hAnsi="Arial" w:cs="Arial"/>
                <w:sz w:val="22"/>
                <w:szCs w:val="22"/>
                <w:highlight w:val="yellow"/>
                <w:lang w:val="cs-CZ"/>
              </w:rPr>
              <w:t>DOPLNÍ ÚČASTNÍK</w:t>
            </w:r>
            <w:r w:rsidRPr="00EF11B1">
              <w:rPr>
                <w:rFonts w:ascii="Arial" w:hAnsi="Arial" w:cs="Arial"/>
                <w:sz w:val="22"/>
                <w:szCs w:val="22"/>
                <w:lang w:val="cs-CZ"/>
              </w:rPr>
              <w:t>]</w:t>
            </w:r>
          </w:p>
        </w:tc>
        <w:tc>
          <w:tcPr>
            <w:tcW w:w="4744" w:type="dxa"/>
          </w:tcPr>
          <w:p w14:paraId="10E8A751" w14:textId="0154ADE7"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Funkce:</w:t>
            </w:r>
            <w:r w:rsidRPr="00EF11B1">
              <w:rPr>
                <w:rFonts w:ascii="Arial" w:hAnsi="Arial" w:cs="Arial"/>
                <w:sz w:val="22"/>
                <w:szCs w:val="22"/>
                <w:lang w:val="cs-CZ"/>
              </w:rPr>
              <w:t xml:space="preserve"> </w:t>
            </w:r>
            <w:r w:rsidR="001A4682" w:rsidRPr="001A4682">
              <w:rPr>
                <w:rFonts w:ascii="Arial" w:hAnsi="Arial" w:cs="Arial"/>
                <w:sz w:val="22"/>
                <w:szCs w:val="22"/>
                <w:lang w:val="cs-CZ"/>
              </w:rPr>
              <w:t xml:space="preserve">předseda představenstva  </w:t>
            </w:r>
          </w:p>
        </w:tc>
      </w:tr>
      <w:tr w:rsidR="001A4682" w14:paraId="2E422FB7" w14:textId="77777777" w:rsidTr="00727CC5">
        <w:tc>
          <w:tcPr>
            <w:tcW w:w="4743" w:type="dxa"/>
          </w:tcPr>
          <w:p w14:paraId="1662154C" w14:textId="77777777" w:rsidR="001A4682" w:rsidRDefault="001A4682" w:rsidP="001A4682">
            <w:pPr>
              <w:keepNext/>
              <w:tabs>
                <w:tab w:val="left" w:pos="426"/>
              </w:tabs>
              <w:spacing w:after="120"/>
              <w:jc w:val="both"/>
              <w:rPr>
                <w:rFonts w:ascii="Arial" w:hAnsi="Arial" w:cs="Arial"/>
                <w:sz w:val="22"/>
                <w:szCs w:val="22"/>
                <w:lang w:val="cs-CZ"/>
              </w:rPr>
            </w:pPr>
          </w:p>
        </w:tc>
        <w:tc>
          <w:tcPr>
            <w:tcW w:w="4744" w:type="dxa"/>
          </w:tcPr>
          <w:p w14:paraId="4BD7BB88" w14:textId="4EE827FB" w:rsidR="001A4682" w:rsidRDefault="001A4682" w:rsidP="001A4682">
            <w:pPr>
              <w:keepNext/>
              <w:tabs>
                <w:tab w:val="left" w:pos="426"/>
              </w:tabs>
              <w:spacing w:before="960" w:after="40"/>
              <w:jc w:val="both"/>
              <w:rPr>
                <w:rFonts w:ascii="Arial" w:hAnsi="Arial" w:cs="Arial"/>
                <w:sz w:val="22"/>
                <w:szCs w:val="22"/>
                <w:lang w:val="cs-CZ"/>
              </w:rPr>
            </w:pPr>
            <w:r>
              <w:rPr>
                <w:rFonts w:ascii="Arial" w:hAnsi="Arial" w:cs="Arial"/>
                <w:sz w:val="22"/>
                <w:szCs w:val="22"/>
                <w:lang w:val="cs-CZ"/>
              </w:rPr>
              <w:t>………………………………………</w:t>
            </w:r>
            <w:r w:rsidR="00EB6A49">
              <w:rPr>
                <w:rFonts w:ascii="Arial" w:hAnsi="Arial" w:cs="Arial"/>
                <w:sz w:val="22"/>
                <w:szCs w:val="22"/>
                <w:lang w:val="cs-CZ"/>
              </w:rPr>
              <w:t>…</w:t>
            </w:r>
          </w:p>
        </w:tc>
      </w:tr>
      <w:tr w:rsidR="001A4682" w14:paraId="5E98E5AE" w14:textId="77777777" w:rsidTr="00727CC5">
        <w:tc>
          <w:tcPr>
            <w:tcW w:w="4743" w:type="dxa"/>
          </w:tcPr>
          <w:p w14:paraId="6924EA1C" w14:textId="77777777" w:rsidR="001A4682" w:rsidRDefault="001A4682" w:rsidP="001A4682">
            <w:pPr>
              <w:keepNext/>
              <w:tabs>
                <w:tab w:val="left" w:pos="426"/>
              </w:tabs>
              <w:spacing w:after="120"/>
              <w:jc w:val="both"/>
              <w:rPr>
                <w:rFonts w:ascii="Arial" w:hAnsi="Arial" w:cs="Arial"/>
                <w:sz w:val="22"/>
                <w:szCs w:val="22"/>
                <w:lang w:val="cs-CZ"/>
              </w:rPr>
            </w:pPr>
          </w:p>
        </w:tc>
        <w:tc>
          <w:tcPr>
            <w:tcW w:w="4744" w:type="dxa"/>
          </w:tcPr>
          <w:p w14:paraId="48361A39" w14:textId="597D6263" w:rsidR="001A4682" w:rsidRDefault="001A4682" w:rsidP="001A4682">
            <w:pPr>
              <w:keepNext/>
              <w:tabs>
                <w:tab w:val="left" w:pos="426"/>
              </w:tabs>
              <w:spacing w:after="120"/>
              <w:jc w:val="both"/>
              <w:rPr>
                <w:rFonts w:ascii="Arial" w:hAnsi="Arial" w:cs="Arial"/>
                <w:sz w:val="22"/>
                <w:szCs w:val="22"/>
                <w:lang w:val="cs-CZ"/>
              </w:rPr>
            </w:pPr>
            <w:r>
              <w:rPr>
                <w:rFonts w:ascii="Arial" w:hAnsi="Arial" w:cs="Arial"/>
                <w:sz w:val="22"/>
                <w:szCs w:val="22"/>
                <w:lang w:val="cs-CZ"/>
              </w:rPr>
              <w:t xml:space="preserve">Jméno: </w:t>
            </w:r>
            <w:r w:rsidRPr="001A4682">
              <w:rPr>
                <w:rFonts w:ascii="Arial" w:hAnsi="Arial" w:cs="Arial"/>
                <w:sz w:val="22"/>
                <w:szCs w:val="22"/>
                <w:lang w:val="cs-CZ"/>
              </w:rPr>
              <w:t xml:space="preserve">Ing. </w:t>
            </w:r>
            <w:r>
              <w:rPr>
                <w:rFonts w:ascii="Arial" w:hAnsi="Arial" w:cs="Arial"/>
                <w:sz w:val="22"/>
                <w:szCs w:val="22"/>
                <w:lang w:val="cs-CZ"/>
              </w:rPr>
              <w:t>Václav Sosna</w:t>
            </w:r>
          </w:p>
        </w:tc>
      </w:tr>
      <w:tr w:rsidR="001A4682" w14:paraId="6A0FCF0E" w14:textId="77777777" w:rsidTr="00727CC5">
        <w:tc>
          <w:tcPr>
            <w:tcW w:w="4743" w:type="dxa"/>
          </w:tcPr>
          <w:p w14:paraId="05A8FAD9" w14:textId="77777777" w:rsidR="001A4682" w:rsidRDefault="001A4682" w:rsidP="001A4682">
            <w:pPr>
              <w:keepNext/>
              <w:tabs>
                <w:tab w:val="left" w:pos="426"/>
              </w:tabs>
              <w:spacing w:after="120"/>
              <w:jc w:val="both"/>
              <w:rPr>
                <w:rFonts w:ascii="Arial" w:hAnsi="Arial" w:cs="Arial"/>
                <w:sz w:val="22"/>
                <w:szCs w:val="22"/>
                <w:lang w:val="cs-CZ"/>
              </w:rPr>
            </w:pPr>
          </w:p>
        </w:tc>
        <w:tc>
          <w:tcPr>
            <w:tcW w:w="4744" w:type="dxa"/>
          </w:tcPr>
          <w:p w14:paraId="3EAC10DD" w14:textId="1EEBEE50" w:rsidR="001A4682" w:rsidRDefault="001A4682" w:rsidP="001A4682">
            <w:pPr>
              <w:keepNext/>
              <w:tabs>
                <w:tab w:val="left" w:pos="426"/>
              </w:tabs>
              <w:spacing w:after="120"/>
              <w:jc w:val="both"/>
              <w:rPr>
                <w:rFonts w:ascii="Arial" w:hAnsi="Arial" w:cs="Arial"/>
                <w:sz w:val="22"/>
                <w:szCs w:val="22"/>
                <w:lang w:val="cs-CZ"/>
              </w:rPr>
            </w:pPr>
            <w:r>
              <w:rPr>
                <w:rFonts w:ascii="Arial" w:hAnsi="Arial" w:cs="Arial"/>
                <w:sz w:val="22"/>
                <w:szCs w:val="22"/>
                <w:lang w:val="cs-CZ"/>
              </w:rPr>
              <w:t>Funkce:</w:t>
            </w:r>
            <w:r w:rsidRPr="00EF11B1">
              <w:rPr>
                <w:rFonts w:ascii="Arial" w:hAnsi="Arial" w:cs="Arial"/>
                <w:sz w:val="22"/>
                <w:szCs w:val="22"/>
                <w:lang w:val="cs-CZ"/>
              </w:rPr>
              <w:t xml:space="preserve"> </w:t>
            </w:r>
            <w:r>
              <w:rPr>
                <w:rFonts w:ascii="Arial" w:hAnsi="Arial" w:cs="Arial"/>
                <w:sz w:val="22"/>
                <w:szCs w:val="22"/>
                <w:lang w:val="cs-CZ"/>
              </w:rPr>
              <w:t>místo</w:t>
            </w:r>
            <w:r w:rsidRPr="001A4682">
              <w:rPr>
                <w:rFonts w:ascii="Arial" w:hAnsi="Arial" w:cs="Arial"/>
                <w:sz w:val="22"/>
                <w:szCs w:val="22"/>
                <w:lang w:val="cs-CZ"/>
              </w:rPr>
              <w:t xml:space="preserve">předseda představenstva  </w:t>
            </w:r>
          </w:p>
        </w:tc>
      </w:tr>
    </w:tbl>
    <w:p w14:paraId="531E4DFB" w14:textId="524888C0" w:rsidR="00C97D13" w:rsidRPr="0098109E" w:rsidRDefault="00C97D13" w:rsidP="0098109E">
      <w:pPr>
        <w:tabs>
          <w:tab w:val="left" w:pos="426"/>
        </w:tabs>
        <w:jc w:val="both"/>
        <w:rPr>
          <w:rFonts w:ascii="Arial" w:hAnsi="Arial" w:cs="Arial"/>
          <w:sz w:val="22"/>
          <w:szCs w:val="22"/>
          <w:lang w:val="cs-CZ"/>
        </w:rPr>
      </w:pPr>
    </w:p>
    <w:sectPr w:rsidR="00C97D13" w:rsidRPr="0098109E">
      <w:headerReference w:type="default" r:id="rId11"/>
      <w:footerReference w:type="default" r:id="rId12"/>
      <w:pgSz w:w="11906" w:h="16838"/>
      <w:pgMar w:top="851"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A5A0" w14:textId="77777777" w:rsidR="00273125" w:rsidRDefault="00273125">
      <w:r>
        <w:separator/>
      </w:r>
    </w:p>
  </w:endnote>
  <w:endnote w:type="continuationSeparator" w:id="0">
    <w:p w14:paraId="205BD16C" w14:textId="77777777" w:rsidR="00273125" w:rsidRDefault="0027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cs-CZ"/>
      </w:rPr>
      <w:id w:val="2142458743"/>
      <w:docPartObj>
        <w:docPartGallery w:val="Page Numbers (Bottom of Page)"/>
        <w:docPartUnique/>
      </w:docPartObj>
    </w:sdtPr>
    <w:sdtContent>
      <w:sdt>
        <w:sdtPr>
          <w:rPr>
            <w:lang w:val="cs-CZ"/>
          </w:rPr>
          <w:id w:val="1728636285"/>
          <w:docPartObj>
            <w:docPartGallery w:val="Page Numbers (Top of Page)"/>
            <w:docPartUnique/>
          </w:docPartObj>
        </w:sdtPr>
        <w:sdtContent>
          <w:p w14:paraId="6859704D" w14:textId="3A293CAC" w:rsidR="00C43526" w:rsidRPr="00384623" w:rsidRDefault="00643D8A" w:rsidP="00643D8A">
            <w:pPr>
              <w:pStyle w:val="Zpat"/>
              <w:jc w:val="center"/>
              <w:rPr>
                <w:lang w:val="cs-CZ"/>
              </w:rPr>
            </w:pPr>
            <w:r w:rsidRPr="00384623">
              <w:rPr>
                <w:rFonts w:ascii="Arial" w:hAnsi="Arial" w:cs="Arial"/>
                <w:lang w:val="cs-CZ"/>
              </w:rPr>
              <w:t xml:space="preserve">Strana </w:t>
            </w:r>
            <w:r w:rsidRPr="00384623">
              <w:rPr>
                <w:rFonts w:ascii="Arial" w:hAnsi="Arial" w:cs="Arial"/>
                <w:b/>
                <w:bCs/>
                <w:sz w:val="24"/>
                <w:szCs w:val="24"/>
                <w:lang w:val="cs-CZ"/>
              </w:rPr>
              <w:fldChar w:fldCharType="begin"/>
            </w:r>
            <w:r w:rsidRPr="00384623">
              <w:rPr>
                <w:rFonts w:ascii="Arial" w:hAnsi="Arial" w:cs="Arial"/>
                <w:b/>
                <w:bCs/>
                <w:lang w:val="cs-CZ"/>
              </w:rPr>
              <w:instrText>PAGE</w:instrText>
            </w:r>
            <w:r w:rsidRPr="00384623">
              <w:rPr>
                <w:rFonts w:ascii="Arial" w:hAnsi="Arial" w:cs="Arial"/>
                <w:b/>
                <w:bCs/>
                <w:sz w:val="24"/>
                <w:szCs w:val="24"/>
                <w:lang w:val="cs-CZ"/>
              </w:rPr>
              <w:fldChar w:fldCharType="separate"/>
            </w:r>
            <w:r w:rsidRPr="00384623">
              <w:rPr>
                <w:rFonts w:ascii="Arial" w:hAnsi="Arial" w:cs="Arial"/>
                <w:b/>
                <w:bCs/>
                <w:lang w:val="cs-CZ"/>
              </w:rPr>
              <w:t>2</w:t>
            </w:r>
            <w:r w:rsidRPr="00384623">
              <w:rPr>
                <w:rFonts w:ascii="Arial" w:hAnsi="Arial" w:cs="Arial"/>
                <w:b/>
                <w:bCs/>
                <w:sz w:val="24"/>
                <w:szCs w:val="24"/>
                <w:lang w:val="cs-CZ"/>
              </w:rPr>
              <w:fldChar w:fldCharType="end"/>
            </w:r>
            <w:r w:rsidRPr="00384623">
              <w:rPr>
                <w:rFonts w:ascii="Arial" w:hAnsi="Arial" w:cs="Arial"/>
                <w:lang w:val="cs-CZ"/>
              </w:rPr>
              <w:t xml:space="preserve"> z </w:t>
            </w:r>
            <w:r w:rsidRPr="00384623">
              <w:rPr>
                <w:rFonts w:ascii="Arial" w:hAnsi="Arial" w:cs="Arial"/>
                <w:b/>
                <w:bCs/>
                <w:sz w:val="24"/>
                <w:szCs w:val="24"/>
                <w:lang w:val="cs-CZ"/>
              </w:rPr>
              <w:fldChar w:fldCharType="begin"/>
            </w:r>
            <w:r w:rsidRPr="00384623">
              <w:rPr>
                <w:rFonts w:ascii="Arial" w:hAnsi="Arial" w:cs="Arial"/>
                <w:b/>
                <w:bCs/>
                <w:lang w:val="cs-CZ"/>
              </w:rPr>
              <w:instrText>NUMPAGES</w:instrText>
            </w:r>
            <w:r w:rsidRPr="00384623">
              <w:rPr>
                <w:rFonts w:ascii="Arial" w:hAnsi="Arial" w:cs="Arial"/>
                <w:b/>
                <w:bCs/>
                <w:sz w:val="24"/>
                <w:szCs w:val="24"/>
                <w:lang w:val="cs-CZ"/>
              </w:rPr>
              <w:fldChar w:fldCharType="separate"/>
            </w:r>
            <w:r w:rsidRPr="00384623">
              <w:rPr>
                <w:rFonts w:ascii="Arial" w:hAnsi="Arial" w:cs="Arial"/>
                <w:b/>
                <w:bCs/>
                <w:lang w:val="cs-CZ"/>
              </w:rPr>
              <w:t>2</w:t>
            </w:r>
            <w:r w:rsidRPr="00384623">
              <w:rPr>
                <w:rFonts w:ascii="Arial" w:hAnsi="Arial" w:cs="Arial"/>
                <w:b/>
                <w:bCs/>
                <w:sz w:val="24"/>
                <w:szCs w:val="24"/>
                <w:lang w:val="cs-CZ"/>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1EC5F" w14:textId="77777777" w:rsidR="00273125" w:rsidRDefault="00273125">
      <w:r>
        <w:separator/>
      </w:r>
    </w:p>
  </w:footnote>
  <w:footnote w:type="continuationSeparator" w:id="0">
    <w:p w14:paraId="417A16B4" w14:textId="77777777" w:rsidR="00273125" w:rsidRDefault="0027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5F4E" w14:textId="1124DECE" w:rsidR="00237D15" w:rsidRPr="007B6D90" w:rsidRDefault="00237D15" w:rsidP="00237D15">
    <w:pPr>
      <w:pStyle w:val="Zhlav"/>
      <w:rPr>
        <w:rFonts w:ascii="Arial" w:hAnsi="Arial" w:cs="Arial"/>
        <w:i/>
        <w:iCs/>
        <w:lang w:val="cs-CZ"/>
      </w:rPr>
    </w:pPr>
    <w:r w:rsidRPr="007B6D90">
      <w:rPr>
        <w:rFonts w:ascii="Arial" w:hAnsi="Arial" w:cs="Arial"/>
        <w:i/>
        <w:iCs/>
        <w:lang w:val="cs-CZ"/>
      </w:rPr>
      <w:t xml:space="preserve">Příloha č. 2a – Závazný vzor Kupní smlouvy – 1. </w:t>
    </w:r>
    <w:r w:rsidR="00D5638D" w:rsidRPr="007B6D90">
      <w:rPr>
        <w:rFonts w:ascii="Arial" w:hAnsi="Arial" w:cs="Arial"/>
        <w:i/>
        <w:iCs/>
        <w:lang w:val="cs-CZ"/>
      </w:rPr>
      <w:t>č</w:t>
    </w:r>
    <w:r w:rsidRPr="007B6D90">
      <w:rPr>
        <w:rFonts w:ascii="Arial" w:hAnsi="Arial" w:cs="Arial"/>
        <w:i/>
        <w:iCs/>
        <w:lang w:val="cs-CZ"/>
      </w:rPr>
      <w:t>ást</w:t>
    </w:r>
    <w:r w:rsidR="00D5638D" w:rsidRPr="007B6D90">
      <w:rPr>
        <w:rFonts w:ascii="Arial" w:hAnsi="Arial" w:cs="Arial"/>
        <w:i/>
        <w:iCs/>
        <w:lang w:val="cs-CZ"/>
      </w:rPr>
      <w:t xml:space="preserve"> (elektrobusy do 13 m)</w:t>
    </w:r>
  </w:p>
  <w:p w14:paraId="2667EF18" w14:textId="77777777" w:rsidR="005E11EC" w:rsidRPr="007B6D90" w:rsidRDefault="005E11EC" w:rsidP="00237D15">
    <w:pPr>
      <w:pStyle w:val="Zhlav"/>
      <w:rPr>
        <w:rFonts w:ascii="Arial" w:hAnsi="Arial" w:cs="Arial"/>
        <w:i/>
        <w:iCs/>
        <w:lang w:val="cs-CZ"/>
      </w:rPr>
    </w:pPr>
  </w:p>
  <w:p w14:paraId="2EF956FF" w14:textId="77777777" w:rsidR="00237D15" w:rsidRPr="007B6D90" w:rsidRDefault="00237D15">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708"/>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1080" w:hanging="360"/>
      </w:pPr>
      <w:rPr>
        <w:rFonts w:ascii="Arial Narrow" w:hAnsi="Arial Narrow" w:cs="Arial" w:hint="default"/>
        <w:sz w:val="24"/>
        <w:szCs w:val="24"/>
      </w:rPr>
    </w:lvl>
  </w:abstractNum>
  <w:abstractNum w:abstractNumId="2" w15:restartNumberingAfterBreak="0">
    <w:nsid w:val="00000003"/>
    <w:multiLevelType w:val="singleLevel"/>
    <w:tmpl w:val="5EC06A62"/>
    <w:name w:val="WW8Num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04"/>
    <w:multiLevelType w:val="singleLevel"/>
    <w:tmpl w:val="3B7C8312"/>
    <w:name w:val="WW8Num4"/>
    <w:lvl w:ilvl="0">
      <w:start w:val="1"/>
      <w:numFmt w:val="decimal"/>
      <w:lvlText w:val="%1."/>
      <w:lvlJc w:val="left"/>
      <w:pPr>
        <w:tabs>
          <w:tab w:val="num" w:pos="720"/>
        </w:tabs>
        <w:ind w:left="720" w:hanging="360"/>
      </w:pPr>
      <w:rPr>
        <w:rFonts w:ascii="Arial" w:hAnsi="Arial" w:cs="Arial" w:hint="default"/>
        <w:b w:val="0"/>
        <w:bCs w:val="0"/>
        <w:sz w:val="22"/>
        <w:szCs w:val="22"/>
      </w:rPr>
    </w:lvl>
  </w:abstractNum>
  <w:abstractNum w:abstractNumId="4" w15:restartNumberingAfterBreak="0">
    <w:nsid w:val="00000005"/>
    <w:multiLevelType w:val="singleLevel"/>
    <w:tmpl w:val="C1162222"/>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Narrow" w:hAnsi="Arial Narrow" w:cs="Arial" w:hint="default"/>
        <w:sz w:val="24"/>
        <w:szCs w:val="24"/>
      </w:rPr>
    </w:lvl>
  </w:abstractNum>
  <w:abstractNum w:abstractNumId="6" w15:restartNumberingAfterBreak="0">
    <w:nsid w:val="00000007"/>
    <w:multiLevelType w:val="singleLevel"/>
    <w:tmpl w:val="CD06146A"/>
    <w:name w:val="WW8Num7"/>
    <w:lvl w:ilvl="0">
      <w:start w:val="1"/>
      <w:numFmt w:val="decimal"/>
      <w:lvlText w:val="%1."/>
      <w:lvlJc w:val="left"/>
      <w:pPr>
        <w:tabs>
          <w:tab w:val="num" w:pos="0"/>
        </w:tabs>
        <w:ind w:left="720" w:hanging="360"/>
      </w:pPr>
      <w:rPr>
        <w:rFonts w:ascii="Arial" w:hAnsi="Arial" w:cs="Arial" w:hint="default"/>
        <w:sz w:val="22"/>
        <w:szCs w:val="22"/>
      </w:rPr>
    </w:lvl>
  </w:abstractNum>
  <w:abstractNum w:abstractNumId="7" w15:restartNumberingAfterBreak="0">
    <w:nsid w:val="00000008"/>
    <w:multiLevelType w:val="singleLevel"/>
    <w:tmpl w:val="00000008"/>
    <w:name w:val="WW8Num9"/>
    <w:lvl w:ilvl="0">
      <w:start w:val="1"/>
      <w:numFmt w:val="decimal"/>
      <w:lvlText w:val="%1)"/>
      <w:lvlJc w:val="left"/>
      <w:pPr>
        <w:tabs>
          <w:tab w:val="num" w:pos="708"/>
        </w:tabs>
        <w:ind w:left="720" w:hanging="360"/>
      </w:pPr>
      <w:rPr>
        <w:rFonts w:ascii="Arial Narrow" w:hAnsi="Arial Narrow" w:cs="Arial" w:hint="default"/>
        <w:sz w:val="24"/>
        <w:szCs w:val="24"/>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rPr>
        <w:rFonts w:ascii="Arial Narrow" w:hAnsi="Arial Narrow" w:cs="Arial Narrow" w:hint="default"/>
        <w:bCs/>
        <w:sz w:val="22"/>
        <w:szCs w:val="22"/>
      </w:rPr>
    </w:lvl>
  </w:abstractNum>
  <w:abstractNum w:abstractNumId="9" w15:restartNumberingAfterBreak="0">
    <w:nsid w:val="0000000A"/>
    <w:multiLevelType w:val="multilevel"/>
    <w:tmpl w:val="FA2C374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10" w15:restartNumberingAfterBreak="0">
    <w:nsid w:val="020524A5"/>
    <w:multiLevelType w:val="hybridMultilevel"/>
    <w:tmpl w:val="08087598"/>
    <w:lvl w:ilvl="0" w:tplc="8B7EC0CE">
      <w:start w:val="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03B31EE3"/>
    <w:multiLevelType w:val="singleLevel"/>
    <w:tmpl w:val="C1162222"/>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2" w15:restartNumberingAfterBreak="0">
    <w:nsid w:val="03B61ECA"/>
    <w:multiLevelType w:val="hybridMultilevel"/>
    <w:tmpl w:val="48D80DB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BD34F9F"/>
    <w:multiLevelType w:val="multilevel"/>
    <w:tmpl w:val="048E0164"/>
    <w:lvl w:ilvl="0">
      <w:start w:val="1"/>
      <w:numFmt w:val="decimal"/>
      <w:lvlText w:val="%1."/>
      <w:lvlJc w:val="left"/>
      <w:pPr>
        <w:ind w:left="420" w:hanging="420"/>
      </w:pPr>
      <w:rPr>
        <w:rFonts w:ascii="Arial" w:eastAsia="Times New Roman" w:hAnsi="Arial" w:cs="Arial"/>
        <w:b w:val="0"/>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7C25D7"/>
    <w:multiLevelType w:val="hybridMultilevel"/>
    <w:tmpl w:val="288261C2"/>
    <w:lvl w:ilvl="0" w:tplc="B7A0EB60">
      <w:start w:val="1"/>
      <w:numFmt w:val="decimal"/>
      <w:lvlText w:val="%1."/>
      <w:lvlJc w:val="left"/>
      <w:pPr>
        <w:ind w:left="720" w:hanging="360"/>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E798F"/>
    <w:multiLevelType w:val="hybridMultilevel"/>
    <w:tmpl w:val="02AAA3B0"/>
    <w:lvl w:ilvl="0" w:tplc="011C0C6C">
      <w:start w:val="1"/>
      <w:numFmt w:val="decimal"/>
      <w:lvlText w:val="%1."/>
      <w:lvlJc w:val="left"/>
      <w:pPr>
        <w:ind w:left="720" w:hanging="360"/>
      </w:pPr>
      <w:rPr>
        <w:rFonts w:ascii="Arial Narrow" w:hAnsi="Arial Narrow"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776D98"/>
    <w:multiLevelType w:val="hybridMultilevel"/>
    <w:tmpl w:val="72D82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561E7F"/>
    <w:multiLevelType w:val="hybridMultilevel"/>
    <w:tmpl w:val="C60EAC5A"/>
    <w:lvl w:ilvl="0" w:tplc="0A5CEBF6">
      <w:start w:val="1"/>
      <w:numFmt w:val="upperRoman"/>
      <w:lvlText w:val="%1."/>
      <w:lvlJc w:val="left"/>
      <w:pPr>
        <w:ind w:left="5256" w:hanging="720"/>
      </w:pPr>
      <w:rPr>
        <w:rFonts w:hint="default"/>
        <w:b/>
        <w:sz w:val="22"/>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18" w15:restartNumberingAfterBreak="0">
    <w:nsid w:val="3F5E3BA9"/>
    <w:multiLevelType w:val="multilevel"/>
    <w:tmpl w:val="F03CE318"/>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24474"/>
    <w:multiLevelType w:val="hybridMultilevel"/>
    <w:tmpl w:val="8DCC67E4"/>
    <w:lvl w:ilvl="0" w:tplc="E7F4FB90">
      <w:start w:val="5"/>
      <w:numFmt w:val="bullet"/>
      <w:lvlText w:val="-"/>
      <w:lvlJc w:val="left"/>
      <w:pPr>
        <w:ind w:left="720" w:hanging="360"/>
      </w:pPr>
      <w:rPr>
        <w:rFonts w:ascii="Verdana" w:eastAsia="Times New Roman" w:hAnsi="Verdan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EE3AE1"/>
    <w:multiLevelType w:val="hybridMultilevel"/>
    <w:tmpl w:val="1848FA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2062B32"/>
    <w:multiLevelType w:val="hybridMultilevel"/>
    <w:tmpl w:val="9C643A8E"/>
    <w:lvl w:ilvl="0" w:tplc="4D507D6C">
      <w:start w:val="1"/>
      <w:numFmt w:val="bullet"/>
      <w:lvlText w:val=""/>
      <w:lvlJc w:val="left"/>
      <w:pPr>
        <w:ind w:left="1011" w:hanging="360"/>
      </w:pPr>
      <w:rPr>
        <w:rFonts w:ascii="Symbol" w:hAnsi="Symbol" w:hint="default"/>
      </w:rPr>
    </w:lvl>
    <w:lvl w:ilvl="1" w:tplc="04050003" w:tentative="1">
      <w:start w:val="1"/>
      <w:numFmt w:val="bullet"/>
      <w:lvlText w:val="o"/>
      <w:lvlJc w:val="left"/>
      <w:pPr>
        <w:ind w:left="1731" w:hanging="360"/>
      </w:pPr>
      <w:rPr>
        <w:rFonts w:ascii="Courier New" w:hAnsi="Courier New" w:cs="Courier New" w:hint="default"/>
      </w:rPr>
    </w:lvl>
    <w:lvl w:ilvl="2" w:tplc="04050005" w:tentative="1">
      <w:start w:val="1"/>
      <w:numFmt w:val="bullet"/>
      <w:lvlText w:val=""/>
      <w:lvlJc w:val="left"/>
      <w:pPr>
        <w:ind w:left="2451" w:hanging="360"/>
      </w:pPr>
      <w:rPr>
        <w:rFonts w:ascii="Wingdings" w:hAnsi="Wingdings" w:hint="default"/>
      </w:rPr>
    </w:lvl>
    <w:lvl w:ilvl="3" w:tplc="04050001" w:tentative="1">
      <w:start w:val="1"/>
      <w:numFmt w:val="bullet"/>
      <w:lvlText w:val=""/>
      <w:lvlJc w:val="left"/>
      <w:pPr>
        <w:ind w:left="3171" w:hanging="360"/>
      </w:pPr>
      <w:rPr>
        <w:rFonts w:ascii="Symbol" w:hAnsi="Symbol" w:hint="default"/>
      </w:rPr>
    </w:lvl>
    <w:lvl w:ilvl="4" w:tplc="04050003" w:tentative="1">
      <w:start w:val="1"/>
      <w:numFmt w:val="bullet"/>
      <w:lvlText w:val="o"/>
      <w:lvlJc w:val="left"/>
      <w:pPr>
        <w:ind w:left="3891" w:hanging="360"/>
      </w:pPr>
      <w:rPr>
        <w:rFonts w:ascii="Courier New" w:hAnsi="Courier New" w:cs="Courier New" w:hint="default"/>
      </w:rPr>
    </w:lvl>
    <w:lvl w:ilvl="5" w:tplc="04050005" w:tentative="1">
      <w:start w:val="1"/>
      <w:numFmt w:val="bullet"/>
      <w:lvlText w:val=""/>
      <w:lvlJc w:val="left"/>
      <w:pPr>
        <w:ind w:left="4611" w:hanging="360"/>
      </w:pPr>
      <w:rPr>
        <w:rFonts w:ascii="Wingdings" w:hAnsi="Wingdings" w:hint="default"/>
      </w:rPr>
    </w:lvl>
    <w:lvl w:ilvl="6" w:tplc="04050001" w:tentative="1">
      <w:start w:val="1"/>
      <w:numFmt w:val="bullet"/>
      <w:lvlText w:val=""/>
      <w:lvlJc w:val="left"/>
      <w:pPr>
        <w:ind w:left="5331" w:hanging="360"/>
      </w:pPr>
      <w:rPr>
        <w:rFonts w:ascii="Symbol" w:hAnsi="Symbol" w:hint="default"/>
      </w:rPr>
    </w:lvl>
    <w:lvl w:ilvl="7" w:tplc="04050003" w:tentative="1">
      <w:start w:val="1"/>
      <w:numFmt w:val="bullet"/>
      <w:lvlText w:val="o"/>
      <w:lvlJc w:val="left"/>
      <w:pPr>
        <w:ind w:left="6051" w:hanging="360"/>
      </w:pPr>
      <w:rPr>
        <w:rFonts w:ascii="Courier New" w:hAnsi="Courier New" w:cs="Courier New" w:hint="default"/>
      </w:rPr>
    </w:lvl>
    <w:lvl w:ilvl="8" w:tplc="04050005" w:tentative="1">
      <w:start w:val="1"/>
      <w:numFmt w:val="bullet"/>
      <w:lvlText w:val=""/>
      <w:lvlJc w:val="left"/>
      <w:pPr>
        <w:ind w:left="6771" w:hanging="360"/>
      </w:pPr>
      <w:rPr>
        <w:rFonts w:ascii="Wingdings" w:hAnsi="Wingdings" w:hint="default"/>
      </w:rPr>
    </w:lvl>
  </w:abstractNum>
  <w:abstractNum w:abstractNumId="22" w15:restartNumberingAfterBreak="0">
    <w:nsid w:val="74FC4295"/>
    <w:multiLevelType w:val="hybridMultilevel"/>
    <w:tmpl w:val="1C6A92C0"/>
    <w:lvl w:ilvl="0" w:tplc="6E6A4F22">
      <w:start w:val="1"/>
      <w:numFmt w:val="lowerLetter"/>
      <w:lvlText w:val="%1)"/>
      <w:lvlJc w:val="left"/>
      <w:pPr>
        <w:ind w:left="1440" w:hanging="360"/>
      </w:pPr>
      <w:rPr>
        <w:rFonts w:hint="default"/>
        <w:b w:val="0"/>
        <w:i w:val="0"/>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63418403">
    <w:abstractNumId w:val="0"/>
  </w:num>
  <w:num w:numId="2" w16cid:durableId="1820683011">
    <w:abstractNumId w:val="1"/>
  </w:num>
  <w:num w:numId="3" w16cid:durableId="1062366583">
    <w:abstractNumId w:val="2"/>
  </w:num>
  <w:num w:numId="4" w16cid:durableId="769131545">
    <w:abstractNumId w:val="3"/>
  </w:num>
  <w:num w:numId="5" w16cid:durableId="213658927">
    <w:abstractNumId w:val="4"/>
  </w:num>
  <w:num w:numId="6" w16cid:durableId="689917958">
    <w:abstractNumId w:val="5"/>
  </w:num>
  <w:num w:numId="7" w16cid:durableId="865682611">
    <w:abstractNumId w:val="6"/>
  </w:num>
  <w:num w:numId="8" w16cid:durableId="1678537346">
    <w:abstractNumId w:val="7"/>
  </w:num>
  <w:num w:numId="9" w16cid:durableId="1069573211">
    <w:abstractNumId w:val="8"/>
  </w:num>
  <w:num w:numId="10" w16cid:durableId="2063287467">
    <w:abstractNumId w:val="9"/>
  </w:num>
  <w:num w:numId="11" w16cid:durableId="2098790834">
    <w:abstractNumId w:val="15"/>
  </w:num>
  <w:num w:numId="12" w16cid:durableId="1310983686">
    <w:abstractNumId w:val="14"/>
  </w:num>
  <w:num w:numId="13" w16cid:durableId="1900285984">
    <w:abstractNumId w:val="19"/>
  </w:num>
  <w:num w:numId="14" w16cid:durableId="1544899054">
    <w:abstractNumId w:val="17"/>
  </w:num>
  <w:num w:numId="15" w16cid:durableId="47850803">
    <w:abstractNumId w:val="20"/>
  </w:num>
  <w:num w:numId="16" w16cid:durableId="1379476848">
    <w:abstractNumId w:val="21"/>
  </w:num>
  <w:num w:numId="17" w16cid:durableId="1339692491">
    <w:abstractNumId w:val="16"/>
  </w:num>
  <w:num w:numId="18" w16cid:durableId="714424187">
    <w:abstractNumId w:val="10"/>
  </w:num>
  <w:num w:numId="19" w16cid:durableId="617179175">
    <w:abstractNumId w:val="22"/>
  </w:num>
  <w:num w:numId="20" w16cid:durableId="263612278">
    <w:abstractNumId w:val="11"/>
  </w:num>
  <w:num w:numId="21" w16cid:durableId="2054111324">
    <w:abstractNumId w:val="13"/>
  </w:num>
  <w:num w:numId="22" w16cid:durableId="850073385">
    <w:abstractNumId w:val="12"/>
  </w:num>
  <w:num w:numId="23" w16cid:durableId="1941987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D5"/>
    <w:rsid w:val="00001E62"/>
    <w:rsid w:val="00025F0B"/>
    <w:rsid w:val="00032932"/>
    <w:rsid w:val="0005629F"/>
    <w:rsid w:val="00057180"/>
    <w:rsid w:val="00064E18"/>
    <w:rsid w:val="00076CDC"/>
    <w:rsid w:val="00091A57"/>
    <w:rsid w:val="000C175B"/>
    <w:rsid w:val="000C37DA"/>
    <w:rsid w:val="000E5E3E"/>
    <w:rsid w:val="000F3BBE"/>
    <w:rsid w:val="000F5806"/>
    <w:rsid w:val="00105CD4"/>
    <w:rsid w:val="001163B7"/>
    <w:rsid w:val="001205E2"/>
    <w:rsid w:val="001216F3"/>
    <w:rsid w:val="001231F9"/>
    <w:rsid w:val="00133571"/>
    <w:rsid w:val="0013626F"/>
    <w:rsid w:val="00143515"/>
    <w:rsid w:val="001467D6"/>
    <w:rsid w:val="0015346A"/>
    <w:rsid w:val="00160B97"/>
    <w:rsid w:val="0016248B"/>
    <w:rsid w:val="001714E7"/>
    <w:rsid w:val="00173A7F"/>
    <w:rsid w:val="00174EF3"/>
    <w:rsid w:val="00184405"/>
    <w:rsid w:val="00190685"/>
    <w:rsid w:val="001A0EFA"/>
    <w:rsid w:val="001A4682"/>
    <w:rsid w:val="001A6068"/>
    <w:rsid w:val="001B4486"/>
    <w:rsid w:val="001C0A45"/>
    <w:rsid w:val="001C3B9A"/>
    <w:rsid w:val="001E27F4"/>
    <w:rsid w:val="002239EF"/>
    <w:rsid w:val="00230512"/>
    <w:rsid w:val="00237D15"/>
    <w:rsid w:val="0024021A"/>
    <w:rsid w:val="002413DA"/>
    <w:rsid w:val="00254B9C"/>
    <w:rsid w:val="00265EC3"/>
    <w:rsid w:val="00273125"/>
    <w:rsid w:val="00274739"/>
    <w:rsid w:val="00274B26"/>
    <w:rsid w:val="002A2415"/>
    <w:rsid w:val="002B08E1"/>
    <w:rsid w:val="002B2972"/>
    <w:rsid w:val="002B51E1"/>
    <w:rsid w:val="002B796C"/>
    <w:rsid w:val="002D74C8"/>
    <w:rsid w:val="002E736F"/>
    <w:rsid w:val="003022F8"/>
    <w:rsid w:val="003335A8"/>
    <w:rsid w:val="00335F41"/>
    <w:rsid w:val="00336563"/>
    <w:rsid w:val="003503B7"/>
    <w:rsid w:val="00351C26"/>
    <w:rsid w:val="00355336"/>
    <w:rsid w:val="00371298"/>
    <w:rsid w:val="0037290B"/>
    <w:rsid w:val="00375190"/>
    <w:rsid w:val="00384623"/>
    <w:rsid w:val="00387FA5"/>
    <w:rsid w:val="00395836"/>
    <w:rsid w:val="003A6326"/>
    <w:rsid w:val="003B2B60"/>
    <w:rsid w:val="003E0ABD"/>
    <w:rsid w:val="003E2704"/>
    <w:rsid w:val="003E4484"/>
    <w:rsid w:val="003E50EC"/>
    <w:rsid w:val="003F0C18"/>
    <w:rsid w:val="003F1895"/>
    <w:rsid w:val="004010FF"/>
    <w:rsid w:val="004031AC"/>
    <w:rsid w:val="00416EBF"/>
    <w:rsid w:val="004178EE"/>
    <w:rsid w:val="00427C8B"/>
    <w:rsid w:val="004305D5"/>
    <w:rsid w:val="00435F03"/>
    <w:rsid w:val="00440F0F"/>
    <w:rsid w:val="00441134"/>
    <w:rsid w:val="00452EF6"/>
    <w:rsid w:val="00454848"/>
    <w:rsid w:val="00456C15"/>
    <w:rsid w:val="00460F4F"/>
    <w:rsid w:val="00464AE6"/>
    <w:rsid w:val="0047331F"/>
    <w:rsid w:val="0047553E"/>
    <w:rsid w:val="00482F55"/>
    <w:rsid w:val="0048681E"/>
    <w:rsid w:val="004876A5"/>
    <w:rsid w:val="004915BF"/>
    <w:rsid w:val="0049673E"/>
    <w:rsid w:val="00497958"/>
    <w:rsid w:val="004A6439"/>
    <w:rsid w:val="004B6891"/>
    <w:rsid w:val="004C3B46"/>
    <w:rsid w:val="004C5F27"/>
    <w:rsid w:val="004C61B4"/>
    <w:rsid w:val="004E5848"/>
    <w:rsid w:val="00501A9C"/>
    <w:rsid w:val="00512A86"/>
    <w:rsid w:val="0052765C"/>
    <w:rsid w:val="00531DCE"/>
    <w:rsid w:val="005326FE"/>
    <w:rsid w:val="00562F87"/>
    <w:rsid w:val="00565895"/>
    <w:rsid w:val="005824EB"/>
    <w:rsid w:val="005832ED"/>
    <w:rsid w:val="005900C9"/>
    <w:rsid w:val="00591A0A"/>
    <w:rsid w:val="00597D28"/>
    <w:rsid w:val="005A688D"/>
    <w:rsid w:val="005C23C7"/>
    <w:rsid w:val="005C7C29"/>
    <w:rsid w:val="005D3261"/>
    <w:rsid w:val="005D6D97"/>
    <w:rsid w:val="005E11EC"/>
    <w:rsid w:val="005F5419"/>
    <w:rsid w:val="0060106D"/>
    <w:rsid w:val="0061691E"/>
    <w:rsid w:val="006178DE"/>
    <w:rsid w:val="0062075E"/>
    <w:rsid w:val="0062396A"/>
    <w:rsid w:val="00625014"/>
    <w:rsid w:val="006336D0"/>
    <w:rsid w:val="006374EE"/>
    <w:rsid w:val="00643D8A"/>
    <w:rsid w:val="00654C92"/>
    <w:rsid w:val="0068316D"/>
    <w:rsid w:val="00683481"/>
    <w:rsid w:val="0069197F"/>
    <w:rsid w:val="00697DEE"/>
    <w:rsid w:val="006A0D84"/>
    <w:rsid w:val="006B3111"/>
    <w:rsid w:val="006C6123"/>
    <w:rsid w:val="006D2571"/>
    <w:rsid w:val="006D76E4"/>
    <w:rsid w:val="006E09CC"/>
    <w:rsid w:val="006E0AED"/>
    <w:rsid w:val="006E16F7"/>
    <w:rsid w:val="006E4E93"/>
    <w:rsid w:val="006F1C4E"/>
    <w:rsid w:val="00727CC5"/>
    <w:rsid w:val="00745C28"/>
    <w:rsid w:val="00746936"/>
    <w:rsid w:val="00747C60"/>
    <w:rsid w:val="00761818"/>
    <w:rsid w:val="00764A70"/>
    <w:rsid w:val="00772FBA"/>
    <w:rsid w:val="00777F76"/>
    <w:rsid w:val="007A4A1B"/>
    <w:rsid w:val="007B3544"/>
    <w:rsid w:val="007B5A10"/>
    <w:rsid w:val="007B6D90"/>
    <w:rsid w:val="007C5EF6"/>
    <w:rsid w:val="007C7622"/>
    <w:rsid w:val="007E47EC"/>
    <w:rsid w:val="007F1C37"/>
    <w:rsid w:val="007F2787"/>
    <w:rsid w:val="00807B8F"/>
    <w:rsid w:val="008139BB"/>
    <w:rsid w:val="0081450A"/>
    <w:rsid w:val="00815670"/>
    <w:rsid w:val="008216AF"/>
    <w:rsid w:val="00827D33"/>
    <w:rsid w:val="00827EB8"/>
    <w:rsid w:val="00836814"/>
    <w:rsid w:val="00862FD3"/>
    <w:rsid w:val="00864EE2"/>
    <w:rsid w:val="00877801"/>
    <w:rsid w:val="00881DDD"/>
    <w:rsid w:val="008A0F3A"/>
    <w:rsid w:val="008A2707"/>
    <w:rsid w:val="008A5B46"/>
    <w:rsid w:val="008A6595"/>
    <w:rsid w:val="008B314C"/>
    <w:rsid w:val="008B628C"/>
    <w:rsid w:val="008B7B4F"/>
    <w:rsid w:val="008C75F8"/>
    <w:rsid w:val="008D23EF"/>
    <w:rsid w:val="008D3646"/>
    <w:rsid w:val="008D3B7E"/>
    <w:rsid w:val="008E6087"/>
    <w:rsid w:val="008F4D0A"/>
    <w:rsid w:val="008F4F2C"/>
    <w:rsid w:val="00901ED8"/>
    <w:rsid w:val="0091524F"/>
    <w:rsid w:val="00920154"/>
    <w:rsid w:val="00920521"/>
    <w:rsid w:val="0092794A"/>
    <w:rsid w:val="009557A4"/>
    <w:rsid w:val="009610FD"/>
    <w:rsid w:val="009630AE"/>
    <w:rsid w:val="009652D7"/>
    <w:rsid w:val="00971677"/>
    <w:rsid w:val="0097631F"/>
    <w:rsid w:val="0098109E"/>
    <w:rsid w:val="00990E2B"/>
    <w:rsid w:val="009916CE"/>
    <w:rsid w:val="009A174F"/>
    <w:rsid w:val="009A4960"/>
    <w:rsid w:val="009A5025"/>
    <w:rsid w:val="009A51BC"/>
    <w:rsid w:val="009A57C4"/>
    <w:rsid w:val="009B0250"/>
    <w:rsid w:val="009B0D32"/>
    <w:rsid w:val="009B6CAC"/>
    <w:rsid w:val="009C2DD2"/>
    <w:rsid w:val="009C614D"/>
    <w:rsid w:val="009D2749"/>
    <w:rsid w:val="009D3FD2"/>
    <w:rsid w:val="009E0001"/>
    <w:rsid w:val="009E3D73"/>
    <w:rsid w:val="009E449C"/>
    <w:rsid w:val="009F7B02"/>
    <w:rsid w:val="009F7F08"/>
    <w:rsid w:val="00A0545A"/>
    <w:rsid w:val="00A10B59"/>
    <w:rsid w:val="00A20D55"/>
    <w:rsid w:val="00A242F4"/>
    <w:rsid w:val="00A26E5F"/>
    <w:rsid w:val="00A313A3"/>
    <w:rsid w:val="00A329CF"/>
    <w:rsid w:val="00A32DF5"/>
    <w:rsid w:val="00A41B1D"/>
    <w:rsid w:val="00A576E3"/>
    <w:rsid w:val="00A67BD2"/>
    <w:rsid w:val="00A961BE"/>
    <w:rsid w:val="00AA24D5"/>
    <w:rsid w:val="00AA28FA"/>
    <w:rsid w:val="00AD04B7"/>
    <w:rsid w:val="00AD2A4A"/>
    <w:rsid w:val="00AD55C0"/>
    <w:rsid w:val="00AD5FFD"/>
    <w:rsid w:val="00AE006A"/>
    <w:rsid w:val="00AE08F1"/>
    <w:rsid w:val="00AF268F"/>
    <w:rsid w:val="00AF49A5"/>
    <w:rsid w:val="00B007F1"/>
    <w:rsid w:val="00B10594"/>
    <w:rsid w:val="00B36860"/>
    <w:rsid w:val="00B37F3C"/>
    <w:rsid w:val="00B4405E"/>
    <w:rsid w:val="00B63006"/>
    <w:rsid w:val="00B63941"/>
    <w:rsid w:val="00B64B50"/>
    <w:rsid w:val="00B66914"/>
    <w:rsid w:val="00B72182"/>
    <w:rsid w:val="00B83592"/>
    <w:rsid w:val="00B847EA"/>
    <w:rsid w:val="00B9232F"/>
    <w:rsid w:val="00B9316F"/>
    <w:rsid w:val="00B94180"/>
    <w:rsid w:val="00B97323"/>
    <w:rsid w:val="00BA0E9D"/>
    <w:rsid w:val="00BA2259"/>
    <w:rsid w:val="00BA4135"/>
    <w:rsid w:val="00BB1E29"/>
    <w:rsid w:val="00BC2398"/>
    <w:rsid w:val="00BC5583"/>
    <w:rsid w:val="00BC60CB"/>
    <w:rsid w:val="00BD5C87"/>
    <w:rsid w:val="00BD69E2"/>
    <w:rsid w:val="00BD6C8A"/>
    <w:rsid w:val="00BE79FA"/>
    <w:rsid w:val="00BF3040"/>
    <w:rsid w:val="00BF3B9E"/>
    <w:rsid w:val="00BF7CA2"/>
    <w:rsid w:val="00C10F15"/>
    <w:rsid w:val="00C11974"/>
    <w:rsid w:val="00C14924"/>
    <w:rsid w:val="00C23D7A"/>
    <w:rsid w:val="00C30C38"/>
    <w:rsid w:val="00C43526"/>
    <w:rsid w:val="00C63170"/>
    <w:rsid w:val="00C670BA"/>
    <w:rsid w:val="00C704BF"/>
    <w:rsid w:val="00C77CDF"/>
    <w:rsid w:val="00C80A7F"/>
    <w:rsid w:val="00C860E2"/>
    <w:rsid w:val="00C86F2E"/>
    <w:rsid w:val="00C87130"/>
    <w:rsid w:val="00C9390F"/>
    <w:rsid w:val="00C97D13"/>
    <w:rsid w:val="00CA0EE4"/>
    <w:rsid w:val="00CA4EBF"/>
    <w:rsid w:val="00CC287B"/>
    <w:rsid w:val="00CD423C"/>
    <w:rsid w:val="00CD6F36"/>
    <w:rsid w:val="00CD76EE"/>
    <w:rsid w:val="00CE1177"/>
    <w:rsid w:val="00CE58C6"/>
    <w:rsid w:val="00CF7195"/>
    <w:rsid w:val="00D048E3"/>
    <w:rsid w:val="00D17A78"/>
    <w:rsid w:val="00D2138E"/>
    <w:rsid w:val="00D27AEB"/>
    <w:rsid w:val="00D41DE5"/>
    <w:rsid w:val="00D50EA6"/>
    <w:rsid w:val="00D5638D"/>
    <w:rsid w:val="00D617E3"/>
    <w:rsid w:val="00D64926"/>
    <w:rsid w:val="00D67275"/>
    <w:rsid w:val="00D724E2"/>
    <w:rsid w:val="00D769A3"/>
    <w:rsid w:val="00D93443"/>
    <w:rsid w:val="00DB1C8D"/>
    <w:rsid w:val="00DC212B"/>
    <w:rsid w:val="00DC2F19"/>
    <w:rsid w:val="00DC46FF"/>
    <w:rsid w:val="00DC7A2A"/>
    <w:rsid w:val="00DC7BF7"/>
    <w:rsid w:val="00DE3B28"/>
    <w:rsid w:val="00DE3ED8"/>
    <w:rsid w:val="00DE688E"/>
    <w:rsid w:val="00DF47BA"/>
    <w:rsid w:val="00DF4BC6"/>
    <w:rsid w:val="00E15811"/>
    <w:rsid w:val="00E170FC"/>
    <w:rsid w:val="00E37C24"/>
    <w:rsid w:val="00E46C8E"/>
    <w:rsid w:val="00E71E93"/>
    <w:rsid w:val="00E74190"/>
    <w:rsid w:val="00E8255D"/>
    <w:rsid w:val="00E83077"/>
    <w:rsid w:val="00E8731D"/>
    <w:rsid w:val="00EA09BF"/>
    <w:rsid w:val="00EA4AD1"/>
    <w:rsid w:val="00EB6A49"/>
    <w:rsid w:val="00EC0641"/>
    <w:rsid w:val="00ED6985"/>
    <w:rsid w:val="00EE3922"/>
    <w:rsid w:val="00EF11B1"/>
    <w:rsid w:val="00F01729"/>
    <w:rsid w:val="00F05CB2"/>
    <w:rsid w:val="00F308A6"/>
    <w:rsid w:val="00F313A4"/>
    <w:rsid w:val="00F324D4"/>
    <w:rsid w:val="00F40A7D"/>
    <w:rsid w:val="00F43D4A"/>
    <w:rsid w:val="00F4492D"/>
    <w:rsid w:val="00F4681D"/>
    <w:rsid w:val="00F46B3D"/>
    <w:rsid w:val="00F64B6D"/>
    <w:rsid w:val="00F83E86"/>
    <w:rsid w:val="00F84626"/>
    <w:rsid w:val="00F92AEC"/>
    <w:rsid w:val="00FA51B0"/>
    <w:rsid w:val="00FA74DA"/>
    <w:rsid w:val="00FC02CF"/>
    <w:rsid w:val="00FD5542"/>
    <w:rsid w:val="00FE048B"/>
    <w:rsid w:val="00FE6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55A1D5"/>
  <w15:chartTrackingRefBased/>
  <w15:docId w15:val="{2A5DCC4C-3F99-43DD-8874-9CD76CCA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10FD"/>
    <w:pPr>
      <w:suppressAutoHyphens/>
      <w:autoSpaceDE w:val="0"/>
    </w:pPr>
    <w:rPr>
      <w:kern w:val="2"/>
      <w:lang w:val="pl-PL" w:eastAsia="zh-CN"/>
    </w:rPr>
  </w:style>
  <w:style w:type="paragraph" w:styleId="Nadpis1">
    <w:name w:val="heading 1"/>
    <w:basedOn w:val="Normln"/>
    <w:next w:val="Normln"/>
    <w:qFormat/>
    <w:pPr>
      <w:keepNext/>
      <w:numPr>
        <w:numId w:val="1"/>
      </w:numPr>
      <w:spacing w:line="360" w:lineRule="auto"/>
      <w:jc w:val="center"/>
      <w:outlineLvl w:val="0"/>
    </w:pPr>
    <w:rPr>
      <w:rFonts w:ascii="Arial" w:hAnsi="Arial" w:cs="Arial"/>
      <w:b/>
      <w:bCs/>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w:hint="default"/>
      <w:sz w:val="24"/>
      <w:szCs w:val="24"/>
    </w:rPr>
  </w:style>
  <w:style w:type="character" w:customStyle="1" w:styleId="WW8Num3z0">
    <w:name w:val="WW8Num3z0"/>
    <w:rPr>
      <w:rFonts w:ascii="Arial Narrow" w:hAnsi="Arial Narrow" w:cs="Arial"/>
      <w:sz w:val="24"/>
      <w:szCs w:val="24"/>
    </w:rPr>
  </w:style>
  <w:style w:type="character" w:customStyle="1" w:styleId="WW8Num4z0">
    <w:name w:val="WW8Num4z0"/>
    <w:rPr>
      <w:rFonts w:ascii="Arial Narrow" w:hAnsi="Arial Narrow" w:cs="Arial"/>
      <w:b w:val="0"/>
      <w:bCs w:val="0"/>
      <w:sz w:val="24"/>
      <w:szCs w:val="24"/>
    </w:rPr>
  </w:style>
  <w:style w:type="character" w:customStyle="1" w:styleId="WW8Num5z0">
    <w:name w:val="WW8Num5z0"/>
    <w:rPr>
      <w:rFonts w:ascii="Arial Narrow" w:hAnsi="Arial Narrow" w:cs="Arial"/>
      <w:sz w:val="24"/>
      <w:szCs w:val="24"/>
    </w:rPr>
  </w:style>
  <w:style w:type="character" w:customStyle="1" w:styleId="WW8Num6z0">
    <w:name w:val="WW8Num6z0"/>
    <w:rPr>
      <w:rFonts w:ascii="Arial Narrow" w:hAnsi="Arial Narrow" w:cs="Arial" w:hint="default"/>
      <w:sz w:val="24"/>
      <w:szCs w:val="24"/>
    </w:rPr>
  </w:style>
  <w:style w:type="character" w:customStyle="1" w:styleId="WW8Num7z0">
    <w:name w:val="WW8Num7z0"/>
    <w:rPr>
      <w:rFonts w:ascii="Arial Narrow" w:hAnsi="Arial Narrow" w:cs="Arial" w:hint="default"/>
      <w:sz w:val="24"/>
      <w:szCs w:val="24"/>
    </w:rPr>
  </w:style>
  <w:style w:type="character" w:customStyle="1" w:styleId="WW8Num8z0">
    <w:name w:val="WW8Num8z0"/>
    <w:rPr>
      <w:rFonts w:ascii="Arial Narrow" w:hAnsi="Arial Narrow" w:cs="Times New Roman" w:hint="default"/>
      <w:bCs/>
      <w:sz w:val="22"/>
      <w:szCs w:val="22"/>
    </w:rPr>
  </w:style>
  <w:style w:type="character" w:customStyle="1" w:styleId="WW8Num9z0">
    <w:name w:val="WW8Num9z0"/>
    <w:rPr>
      <w:rFonts w:ascii="Arial Narrow" w:hAnsi="Arial Narrow" w:cs="Arial" w:hint="default"/>
      <w:sz w:val="24"/>
      <w:szCs w:val="24"/>
    </w:rPr>
  </w:style>
  <w:style w:type="character" w:customStyle="1" w:styleId="WW8Num10z0">
    <w:name w:val="WW8Num10z0"/>
    <w:rPr>
      <w:rFonts w:ascii="Arial Narrow" w:hAnsi="Arial Narrow" w:cs="Times New Roman" w:hint="default"/>
      <w:color w:val="000000"/>
      <w:sz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Narrow" w:hint="default"/>
      <w:bCs/>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3">
    <w:name w:val="Domyślna czcionka akapitu3"/>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1">
    <w:name w:val="Domyślna czcionka akapitu1"/>
  </w:style>
  <w:style w:type="character" w:styleId="slostrnky">
    <w:name w:val="page number"/>
    <w:basedOn w:val="Domylnaczcionkaakapitu1"/>
  </w:style>
  <w:style w:type="character" w:customStyle="1" w:styleId="Odwoaniedokomentarza1">
    <w:name w:val="Odwołanie do komentarza1"/>
    <w:rPr>
      <w:sz w:val="16"/>
      <w:szCs w:val="16"/>
    </w:rPr>
  </w:style>
  <w:style w:type="character" w:styleId="Siln">
    <w:name w:val="Strong"/>
    <w:qFormat/>
    <w:rPr>
      <w:b/>
      <w:bCs/>
    </w:rPr>
  </w:style>
  <w:style w:type="character" w:customStyle="1" w:styleId="FontStyle30">
    <w:name w:val="Font Style30"/>
    <w:rPr>
      <w:rFonts w:ascii="Calibri" w:hAnsi="Calibri" w:cs="Calibri" w:hint="default"/>
      <w:color w:val="000000"/>
      <w:sz w:val="20"/>
      <w:szCs w:val="20"/>
    </w:rPr>
  </w:style>
  <w:style w:type="character" w:customStyle="1" w:styleId="Odwoaniedokomentarza2">
    <w:name w:val="Odwołanie do komentarza2"/>
    <w:rPr>
      <w:sz w:val="16"/>
      <w:szCs w:val="16"/>
    </w:rPr>
  </w:style>
  <w:style w:type="character" w:customStyle="1" w:styleId="Znakinumeracji">
    <w:name w:val="Znaki numeracji"/>
    <w:rPr>
      <w:rFonts w:ascii="Arial Narrow" w:hAnsi="Arial Narrow"/>
    </w:rPr>
  </w:style>
  <w:style w:type="paragraph" w:customStyle="1" w:styleId="Nagwek3">
    <w:name w:val="Nagłówek3"/>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ks">
    <w:name w:val="Indeks"/>
    <w:basedOn w:val="Normln"/>
    <w:pPr>
      <w:suppressLineNumbers/>
    </w:pPr>
    <w:rPr>
      <w:rFonts w:cs="Arial"/>
    </w:rPr>
  </w:style>
  <w:style w:type="paragraph" w:customStyle="1" w:styleId="Nagwek2">
    <w:name w:val="Nagłówek2"/>
    <w:basedOn w:val="Normln"/>
    <w:next w:val="Zkladntext"/>
    <w:pPr>
      <w:keepNext/>
      <w:spacing w:before="240" w:after="120"/>
    </w:pPr>
    <w:rPr>
      <w:rFonts w:ascii="Liberation Sans" w:eastAsia="Microsoft YaHei" w:hAnsi="Liberation Sans" w:cs="Arial"/>
      <w:sz w:val="28"/>
      <w:szCs w:val="28"/>
    </w:rPr>
  </w:style>
  <w:style w:type="paragraph" w:customStyle="1" w:styleId="Legenda2">
    <w:name w:val="Legenda2"/>
    <w:basedOn w:val="Normln"/>
    <w:pPr>
      <w:suppressLineNumbers/>
      <w:spacing w:before="120" w:after="120"/>
    </w:pPr>
    <w:rPr>
      <w:rFonts w:cs="Arial"/>
      <w:i/>
      <w:iCs/>
      <w:sz w:val="24"/>
      <w:szCs w:val="24"/>
    </w:rPr>
  </w:style>
  <w:style w:type="paragraph" w:customStyle="1" w:styleId="Nagwek1">
    <w:name w:val="Nagłówek1"/>
    <w:basedOn w:val="Normln"/>
    <w:next w:val="Zkladntext"/>
    <w:pPr>
      <w:autoSpaceDE/>
      <w:jc w:val="center"/>
    </w:pPr>
    <w:rPr>
      <w:b/>
      <w:bCs/>
      <w:sz w:val="24"/>
      <w:szCs w:val="24"/>
    </w:rPr>
  </w:style>
  <w:style w:type="paragraph" w:customStyle="1" w:styleId="Legenda1">
    <w:name w:val="Legenda1"/>
    <w:basedOn w:val="Normln"/>
    <w:pPr>
      <w:suppressLineNumbers/>
      <w:spacing w:before="120" w:after="120"/>
    </w:pPr>
    <w:rPr>
      <w:rFonts w:cs="Arial"/>
      <w:i/>
      <w:iCs/>
      <w:sz w:val="24"/>
      <w:szCs w:val="24"/>
    </w:rPr>
  </w:style>
  <w:style w:type="paragraph" w:customStyle="1" w:styleId="Tekstpodstawowywcity21">
    <w:name w:val="Tekst podstawowy wcięty 21"/>
    <w:basedOn w:val="Normln"/>
    <w:pPr>
      <w:ind w:left="426" w:hanging="426"/>
      <w:jc w:val="both"/>
    </w:pPr>
    <w:rPr>
      <w:sz w:val="24"/>
      <w:szCs w:val="24"/>
    </w:rPr>
  </w:style>
  <w:style w:type="paragraph" w:customStyle="1" w:styleId="Tekstpodstawowy21">
    <w:name w:val="Tekst podstawowy 21"/>
    <w:basedOn w:val="Normln"/>
    <w:pPr>
      <w:spacing w:after="120" w:line="480" w:lineRule="auto"/>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kstkomentarza1">
    <w:name w:val="Tekst komentarza1"/>
    <w:basedOn w:val="Normln"/>
  </w:style>
  <w:style w:type="paragraph" w:styleId="Pedmtkomente">
    <w:name w:val="annotation subject"/>
    <w:basedOn w:val="Tekstkomentarza1"/>
    <w:next w:val="Tekstkomentarza1"/>
    <w:rPr>
      <w:b/>
      <w:bCs/>
    </w:rPr>
  </w:style>
  <w:style w:type="paragraph" w:styleId="Odstavecseseznamem">
    <w:name w:val="List Paragraph"/>
    <w:aliases w:val="A-Odrážky1,Bullet Number,Odstavec_muj,Nad,Odstavec cíl se seznamem,Odstavec se seznamem5"/>
    <w:basedOn w:val="Normln"/>
    <w:link w:val="OdstavecseseznamemChar"/>
    <w:uiPriority w:val="34"/>
    <w:qFormat/>
    <w:pPr>
      <w:ind w:left="708"/>
    </w:pPr>
  </w:style>
  <w:style w:type="paragraph" w:styleId="Normlnweb">
    <w:name w:val="Normal (Web)"/>
    <w:basedOn w:val="Normln"/>
    <w:pPr>
      <w:autoSpaceDE/>
      <w:spacing w:after="150"/>
    </w:pPr>
    <w:rPr>
      <w:sz w:val="24"/>
      <w:szCs w:val="24"/>
    </w:rPr>
  </w:style>
  <w:style w:type="paragraph" w:customStyle="1" w:styleId="Style3">
    <w:name w:val="Style3"/>
    <w:basedOn w:val="Normln"/>
    <w:pPr>
      <w:widowControl w:val="0"/>
      <w:spacing w:line="216" w:lineRule="exact"/>
      <w:ind w:hanging="154"/>
    </w:pPr>
    <w:rPr>
      <w:rFonts w:ascii="Calibri" w:hAnsi="Calibri" w:cs="Calibri"/>
      <w:sz w:val="24"/>
      <w:szCs w:val="24"/>
    </w:rPr>
  </w:style>
  <w:style w:type="paragraph" w:customStyle="1" w:styleId="Zawartoramki">
    <w:name w:val="Zawartość ramki"/>
    <w:basedOn w:val="Normln"/>
  </w:style>
  <w:style w:type="paragraph" w:customStyle="1" w:styleId="Style8">
    <w:name w:val="Style8"/>
    <w:basedOn w:val="Normln"/>
    <w:pPr>
      <w:widowControl w:val="0"/>
      <w:suppressAutoHyphens w:val="0"/>
      <w:spacing w:line="324" w:lineRule="exact"/>
      <w:ind w:firstLine="706"/>
    </w:pPr>
    <w:rPr>
      <w:rFonts w:ascii="Arial" w:hAnsi="Arial" w:cs="Arial"/>
      <w:sz w:val="24"/>
      <w:szCs w:val="24"/>
    </w:rPr>
  </w:style>
  <w:style w:type="paragraph" w:customStyle="1" w:styleId="Zawartotabeli">
    <w:name w:val="Zawartość tabeli"/>
    <w:basedOn w:val="Normln"/>
    <w:pPr>
      <w:suppressLineNumbers/>
    </w:pPr>
  </w:style>
  <w:style w:type="paragraph" w:customStyle="1" w:styleId="Liniapozioma">
    <w:name w:val="Linia pozioma"/>
    <w:basedOn w:val="Normln"/>
    <w:next w:val="Zkladn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agwektabeli">
    <w:name w:val="Nagłówek tabeli"/>
    <w:basedOn w:val="Zawartotabeli"/>
    <w:pPr>
      <w:jc w:val="center"/>
    </w:pPr>
    <w:rPr>
      <w:b/>
      <w:bCs/>
    </w:rPr>
  </w:style>
  <w:style w:type="paragraph" w:customStyle="1" w:styleId="Tekstkomentarza2">
    <w:name w:val="Tekst komentarza2"/>
    <w:basedOn w:val="Normln"/>
  </w:style>
  <w:style w:type="paragraph" w:customStyle="1" w:styleId="Tekstpodstawowy22">
    <w:name w:val="Tekst podstawowy 22"/>
    <w:basedOn w:val="Normln"/>
    <w:pPr>
      <w:spacing w:after="120" w:line="480" w:lineRule="auto"/>
    </w:pPr>
  </w:style>
  <w:style w:type="paragraph" w:customStyle="1" w:styleId="Tekstpodstawowywcity22">
    <w:name w:val="Tekst podstawowy wcięty 22"/>
    <w:basedOn w:val="Normln"/>
    <w:pPr>
      <w:ind w:left="426" w:hanging="426"/>
      <w:jc w:val="both"/>
    </w:pPr>
    <w:rPr>
      <w:sz w:val="24"/>
      <w:szCs w:val="24"/>
    </w:rPr>
  </w:style>
  <w:style w:type="character" w:styleId="Odkaznakoment">
    <w:name w:val="annotation reference"/>
    <w:uiPriority w:val="99"/>
    <w:unhideWhenUsed/>
    <w:rsid w:val="00AA24D5"/>
    <w:rPr>
      <w:sz w:val="16"/>
      <w:szCs w:val="16"/>
    </w:rPr>
  </w:style>
  <w:style w:type="paragraph" w:styleId="Textkomente">
    <w:name w:val="annotation text"/>
    <w:basedOn w:val="Normln"/>
    <w:link w:val="TextkomenteChar"/>
    <w:uiPriority w:val="99"/>
    <w:unhideWhenUsed/>
    <w:rsid w:val="00AA24D5"/>
  </w:style>
  <w:style w:type="character" w:customStyle="1" w:styleId="TextkomenteChar">
    <w:name w:val="Text komentáře Char"/>
    <w:link w:val="Textkomente"/>
    <w:uiPriority w:val="99"/>
    <w:rsid w:val="00AA24D5"/>
    <w:rPr>
      <w:kern w:val="2"/>
      <w:lang w:eastAsia="zh-CN"/>
    </w:rPr>
  </w:style>
  <w:style w:type="paragraph" w:styleId="Zhlav">
    <w:name w:val="header"/>
    <w:basedOn w:val="Normln"/>
    <w:link w:val="ZhlavChar"/>
    <w:unhideWhenUsed/>
    <w:rsid w:val="00C77CDF"/>
    <w:pPr>
      <w:tabs>
        <w:tab w:val="center" w:pos="4536"/>
        <w:tab w:val="right" w:pos="9072"/>
      </w:tabs>
    </w:pPr>
  </w:style>
  <w:style w:type="character" w:customStyle="1" w:styleId="ZhlavChar">
    <w:name w:val="Záhlaví Char"/>
    <w:link w:val="Zhlav"/>
    <w:rsid w:val="00C77CDF"/>
    <w:rPr>
      <w:kern w:val="2"/>
      <w:lang w:eastAsia="zh-CN"/>
    </w:rPr>
  </w:style>
  <w:style w:type="paragraph" w:styleId="Revize">
    <w:name w:val="Revision"/>
    <w:hidden/>
    <w:uiPriority w:val="99"/>
    <w:semiHidden/>
    <w:rsid w:val="00C77CDF"/>
    <w:rPr>
      <w:kern w:val="2"/>
      <w:lang w:val="pl-PL" w:eastAsia="zh-CN"/>
    </w:rPr>
  </w:style>
  <w:style w:type="character" w:styleId="Zstupntext">
    <w:name w:val="Placeholder Text"/>
    <w:basedOn w:val="Standardnpsmoodstavce"/>
    <w:uiPriority w:val="99"/>
    <w:semiHidden/>
    <w:rsid w:val="00E83077"/>
    <w:rPr>
      <w:color w:val="808080"/>
    </w:rPr>
  </w:style>
  <w:style w:type="paragraph" w:customStyle="1" w:styleId="Standard">
    <w:name w:val="Standard"/>
    <w:rsid w:val="00B37F3C"/>
    <w:pPr>
      <w:suppressAutoHyphens/>
      <w:autoSpaceDN w:val="0"/>
      <w:textAlignment w:val="baseline"/>
    </w:pPr>
    <w:rPr>
      <w:rFonts w:eastAsia="Calibri"/>
      <w:kern w:val="3"/>
      <w:sz w:val="24"/>
      <w:szCs w:val="24"/>
      <w:lang w:eastAsia="zh-CN"/>
    </w:rPr>
  </w:style>
  <w:style w:type="character" w:customStyle="1" w:styleId="ZpatChar">
    <w:name w:val="Zápatí Char"/>
    <w:basedOn w:val="Standardnpsmoodstavce"/>
    <w:link w:val="Zpat"/>
    <w:uiPriority w:val="99"/>
    <w:rsid w:val="00643D8A"/>
    <w:rPr>
      <w:kern w:val="2"/>
      <w:lang w:val="pl-PL" w:eastAsia="zh-CN"/>
    </w:rPr>
  </w:style>
  <w:style w:type="character" w:customStyle="1" w:styleId="CharStyle8">
    <w:name w:val="Char Style 8"/>
    <w:link w:val="Style4"/>
    <w:uiPriority w:val="99"/>
    <w:locked/>
    <w:rsid w:val="00A576E3"/>
    <w:rPr>
      <w:rFonts w:ascii="Arial" w:hAnsi="Arial" w:cs="Arial"/>
      <w:sz w:val="17"/>
      <w:szCs w:val="17"/>
      <w:shd w:val="clear" w:color="auto" w:fill="FFFFFF"/>
    </w:rPr>
  </w:style>
  <w:style w:type="paragraph" w:customStyle="1" w:styleId="Style4">
    <w:name w:val="Style 4"/>
    <w:basedOn w:val="Normln"/>
    <w:link w:val="CharStyle8"/>
    <w:uiPriority w:val="99"/>
    <w:rsid w:val="00A576E3"/>
    <w:pPr>
      <w:widowControl w:val="0"/>
      <w:shd w:val="clear" w:color="auto" w:fill="FFFFFF"/>
      <w:suppressAutoHyphens w:val="0"/>
      <w:autoSpaceDE/>
      <w:spacing w:before="420" w:after="600" w:line="240" w:lineRule="atLeast"/>
      <w:ind w:hanging="1600"/>
    </w:pPr>
    <w:rPr>
      <w:rFonts w:ascii="Arial" w:hAnsi="Arial" w:cs="Arial"/>
      <w:kern w:val="0"/>
      <w:sz w:val="17"/>
      <w:szCs w:val="17"/>
      <w:lang w:val="cs-CZ" w:eastAsia="cs-CZ"/>
    </w:rPr>
  </w:style>
  <w:style w:type="character" w:customStyle="1" w:styleId="OdstavecseseznamemChar">
    <w:name w:val="Odstavec se seznamem Char"/>
    <w:aliases w:val="A-Odrážky1 Char,Bullet Number Char,Odstavec_muj Char,Nad Char,Odstavec cíl se seznamem Char,Odstavec se seznamem5 Char"/>
    <w:basedOn w:val="Standardnpsmoodstavce"/>
    <w:link w:val="Odstavecseseznamem"/>
    <w:uiPriority w:val="34"/>
    <w:locked/>
    <w:rsid w:val="00A242F4"/>
    <w:rPr>
      <w:kern w:val="2"/>
      <w:lang w:val="pl-PL" w:eastAsia="zh-CN"/>
    </w:rPr>
  </w:style>
  <w:style w:type="table" w:styleId="Mkatabulky">
    <w:name w:val="Table Grid"/>
    <w:basedOn w:val="Normlntabulka"/>
    <w:uiPriority w:val="39"/>
    <w:rsid w:val="00FE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B0191-954C-4DC4-B9A3-AAD696BD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4654A-66E1-4E8C-A568-BDDEDA62F010}">
  <ds:schemaRefs>
    <ds:schemaRef ds:uri="http://schemas.openxmlformats.org/officeDocument/2006/bibliography"/>
  </ds:schemaRefs>
</ds:datastoreItem>
</file>

<file path=customXml/itemProps3.xml><?xml version="1.0" encoding="utf-8"?>
<ds:datastoreItem xmlns:ds="http://schemas.openxmlformats.org/officeDocument/2006/customXml" ds:itemID="{A9F0C764-E8E5-4585-B94C-FB68352D26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46A92-DDFA-4765-BFAE-D52009DBE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16317</Characters>
  <Application>Microsoft Office Word</Application>
  <DocSecurity>0</DocSecurity>
  <Lines>135</Lines>
  <Paragraphs>38</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Kupní smlouva</vt:lpstr>
      <vt:lpstr>UMOWA KUPNA - SPRZEDAŻY Nr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Penickova Lenka</dc:creator>
  <cp:keywords/>
  <cp:lastModifiedBy>Penickova Lenka</cp:lastModifiedBy>
  <cp:revision>2</cp:revision>
  <cp:lastPrinted>2011-09-20T11:57:00Z</cp:lastPrinted>
  <dcterms:created xsi:type="dcterms:W3CDTF">2025-06-11T06:10:00Z</dcterms:created>
  <dcterms:modified xsi:type="dcterms:W3CDTF">2025-06-11T06:10:00Z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6bfed5e7467c36077c014aeebde3a0b4bce3bb3d6a66121c19c2a882cbf09a1a</vt:lpwstr>
  </property>
</Properties>
</file>